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FB79" w14:textId="3CC00DDF" w:rsidR="005D07C6" w:rsidRPr="00BA0AB1" w:rsidRDefault="00470192" w:rsidP="009044A7">
      <w:pPr>
        <w:pStyle w:val="Ttulo2"/>
        <w:numPr>
          <w:ilvl w:val="0"/>
          <w:numId w:val="0"/>
        </w:numPr>
        <w:ind w:left="360"/>
        <w:jc w:val="center"/>
        <w:rPr>
          <w:rFonts w:ascii="Source Sans Pro" w:hAnsi="Source Sans Pro"/>
          <w:sz w:val="22"/>
          <w:szCs w:val="22"/>
        </w:rPr>
      </w:pPr>
      <w:bookmarkStart w:id="0" w:name="_Toc51584198"/>
      <w:bookmarkStart w:id="1" w:name="_Toc59178793"/>
      <w:bookmarkStart w:id="2" w:name="_Toc59181168"/>
      <w:bookmarkStart w:id="3" w:name="_Toc64975042"/>
      <w:bookmarkStart w:id="4" w:name="_Toc72917016"/>
      <w:bookmarkStart w:id="5" w:name="_Toc78218502"/>
      <w:bookmarkStart w:id="6" w:name="_Toc70589472"/>
      <w:bookmarkStart w:id="7" w:name="_Toc99100763"/>
      <w:bookmarkStart w:id="8" w:name="_Hlk94007918"/>
      <w:bookmarkStart w:id="9" w:name="_GoBack"/>
      <w:bookmarkEnd w:id="9"/>
      <w:r w:rsidRPr="00BA0AB1">
        <w:rPr>
          <w:rFonts w:ascii="Source Sans Pro" w:hAnsi="Source Sans Pro"/>
          <w:sz w:val="22"/>
          <w:szCs w:val="22"/>
        </w:rPr>
        <w:t>ANEXO</w:t>
      </w:r>
      <w:r w:rsidR="005D07C6" w:rsidRPr="00BA0AB1">
        <w:rPr>
          <w:rFonts w:ascii="Source Sans Pro" w:hAnsi="Source Sans Pro"/>
          <w:sz w:val="22"/>
          <w:szCs w:val="22"/>
        </w:rPr>
        <w:t xml:space="preserve"> II</w:t>
      </w:r>
      <w:r w:rsidR="00337920" w:rsidRPr="00BA0AB1">
        <w:rPr>
          <w:rFonts w:ascii="Source Sans Pro" w:hAnsi="Source Sans Pro"/>
          <w:sz w:val="22"/>
          <w:szCs w:val="22"/>
        </w:rPr>
        <w:t>.</w:t>
      </w:r>
      <w:r w:rsidRPr="00BA0AB1">
        <w:rPr>
          <w:rFonts w:ascii="Source Sans Pro" w:hAnsi="Source Sans Pro"/>
          <w:sz w:val="22"/>
          <w:szCs w:val="22"/>
        </w:rPr>
        <w:t xml:space="preserve"> </w:t>
      </w:r>
      <w:r w:rsidR="005D07C6" w:rsidRPr="00BA0AB1">
        <w:rPr>
          <w:rFonts w:ascii="Source Sans Pro" w:hAnsi="Source Sans Pro"/>
          <w:sz w:val="22"/>
          <w:szCs w:val="22"/>
        </w:rPr>
        <w:t>MODELO DE PROPOSICIÓN ECONÓMICA</w:t>
      </w:r>
      <w:r w:rsidR="000018D5" w:rsidRPr="00BA0AB1">
        <w:rPr>
          <w:rFonts w:ascii="Source Sans Pro" w:hAnsi="Source Sans Pro"/>
          <w:sz w:val="22"/>
          <w:szCs w:val="22"/>
        </w:rPr>
        <w:t xml:space="preserve"> Y OTROS CRITERIOS </w:t>
      </w:r>
      <w:r w:rsidR="00FE6F08" w:rsidRPr="00BA0AB1">
        <w:rPr>
          <w:rFonts w:ascii="Source Sans Pro" w:hAnsi="Source Sans Pro"/>
          <w:sz w:val="22"/>
          <w:szCs w:val="22"/>
        </w:rPr>
        <w:t>VALORADOS MEDIANT</w:t>
      </w:r>
      <w:r w:rsidR="00961310" w:rsidRPr="00BA0AB1">
        <w:rPr>
          <w:rFonts w:ascii="Source Sans Pro" w:hAnsi="Source Sans Pro"/>
          <w:sz w:val="22"/>
          <w:szCs w:val="22"/>
        </w:rPr>
        <w:t>E</w:t>
      </w:r>
      <w:r w:rsidR="00FE6F08" w:rsidRPr="00BA0AB1">
        <w:rPr>
          <w:rFonts w:ascii="Source Sans Pro" w:hAnsi="Source Sans Pro"/>
          <w:sz w:val="22"/>
          <w:szCs w:val="22"/>
        </w:rPr>
        <w:t xml:space="preserve"> APLICACIÓN DE FÓRMULAS</w:t>
      </w:r>
      <w:bookmarkEnd w:id="0"/>
      <w:bookmarkEnd w:id="1"/>
      <w:bookmarkEnd w:id="2"/>
      <w:bookmarkEnd w:id="3"/>
      <w:bookmarkEnd w:id="4"/>
      <w:bookmarkEnd w:id="5"/>
      <w:bookmarkEnd w:id="6"/>
      <w:bookmarkEnd w:id="7"/>
    </w:p>
    <w:p w14:paraId="33ED3223" w14:textId="77777777" w:rsidR="00165FA2" w:rsidRPr="00BA0AB1" w:rsidRDefault="00165FA2" w:rsidP="005D07C6">
      <w:pPr>
        <w:rPr>
          <w:rFonts w:ascii="Source Sans Pro" w:hAnsi="Source Sans Pro" w:cstheme="minorHAnsi"/>
          <w:i/>
          <w:sz w:val="22"/>
          <w:szCs w:val="22"/>
        </w:rPr>
      </w:pPr>
    </w:p>
    <w:p w14:paraId="2634882F" w14:textId="0B5AC2BB" w:rsidR="005D07C6" w:rsidRPr="00BA0AB1" w:rsidRDefault="005D07C6" w:rsidP="005D07C6">
      <w:pPr>
        <w:rPr>
          <w:rFonts w:ascii="Source Sans Pro" w:hAnsi="Source Sans Pro" w:cstheme="minorHAnsi"/>
          <w:sz w:val="22"/>
          <w:szCs w:val="22"/>
        </w:rPr>
      </w:pPr>
      <w:r w:rsidRPr="00BA0AB1">
        <w:rPr>
          <w:rFonts w:ascii="Source Sans Pro" w:hAnsi="Source Sans Pro" w:cstheme="minorHAnsi"/>
          <w:i/>
          <w:sz w:val="22"/>
          <w:szCs w:val="22"/>
        </w:rPr>
        <w:t>Las propuestas deberán ser redactadas en español, conforme al modelo siguiente:</w:t>
      </w:r>
    </w:p>
    <w:p w14:paraId="1D0642CA" w14:textId="5D645B4E" w:rsidR="00B50CC5" w:rsidRPr="00BA0AB1" w:rsidRDefault="005D07C6" w:rsidP="00A82AB0">
      <w:pPr>
        <w:rPr>
          <w:rFonts w:ascii="Source Sans Pro" w:hAnsi="Source Sans Pro" w:cs="Arial"/>
          <w:sz w:val="22"/>
          <w:szCs w:val="22"/>
        </w:rPr>
      </w:pPr>
      <w:r w:rsidRPr="00BA0AB1">
        <w:rPr>
          <w:rFonts w:ascii="Source Sans Pro" w:hAnsi="Source Sans Pro" w:cs="Arial"/>
          <w:sz w:val="22"/>
          <w:szCs w:val="22"/>
        </w:rPr>
        <w:br/>
        <w:t xml:space="preserve">D/Dª................................................., con D.N.I./N.I.F............................., actuando en su propio nombre o en representación de la empresa....................................., domiciliada en ........................................, enterado de la convocatoria </w:t>
      </w:r>
      <w:r w:rsidR="006D0B1C" w:rsidRPr="00BA0AB1">
        <w:rPr>
          <w:rFonts w:ascii="Source Sans Pro" w:hAnsi="Source Sans Pro" w:cs="Arial"/>
          <w:sz w:val="22"/>
          <w:szCs w:val="22"/>
        </w:rPr>
        <w:t xml:space="preserve">del </w:t>
      </w:r>
      <w:r w:rsidR="006D0B1C" w:rsidRPr="00BA0AB1">
        <w:rPr>
          <w:rFonts w:ascii="Source Sans Pro" w:hAnsi="Source Sans Pro"/>
          <w:sz w:val="22"/>
          <w:szCs w:val="22"/>
        </w:rPr>
        <w:t>contrato </w:t>
      </w:r>
      <w:r w:rsidR="001C43C6" w:rsidRPr="00BA0AB1">
        <w:rPr>
          <w:rFonts w:ascii="Source Sans Pro" w:hAnsi="Source Sans Pro" w:cstheme="minorHAnsi"/>
          <w:sz w:val="22"/>
          <w:szCs w:val="22"/>
          <w:lang w:eastAsia="es-ES"/>
        </w:rPr>
        <w:t>suministro de un equipo de preservación en Nitrógeno</w:t>
      </w:r>
      <w:r w:rsidRPr="00BA0AB1">
        <w:rPr>
          <w:rFonts w:ascii="Source Sans Pro" w:hAnsi="Source Sans Pro" w:cs="Arial"/>
          <w:sz w:val="22"/>
          <w:szCs w:val="22"/>
        </w:rPr>
        <w:t>, se compromete y obliga a tomar a su cargo dicho contrato de acuerdo con el Pliego de C</w:t>
      </w:r>
      <w:r w:rsidR="00234C4C" w:rsidRPr="00BA0AB1">
        <w:rPr>
          <w:rFonts w:ascii="Source Sans Pro" w:hAnsi="Source Sans Pro" w:cs="Arial"/>
          <w:sz w:val="22"/>
          <w:szCs w:val="22"/>
        </w:rPr>
        <w:t xml:space="preserve">láusulas Particulares </w:t>
      </w:r>
      <w:r w:rsidRPr="00BA0AB1">
        <w:rPr>
          <w:rFonts w:ascii="Source Sans Pro" w:hAnsi="Source Sans Pro" w:cs="Arial"/>
          <w:sz w:val="22"/>
          <w:szCs w:val="22"/>
        </w:rPr>
        <w:t xml:space="preserve">y </w:t>
      </w:r>
      <w:r w:rsidR="00133CD2" w:rsidRPr="00BA0AB1">
        <w:rPr>
          <w:rFonts w:ascii="Source Sans Pro" w:hAnsi="Source Sans Pro" w:cs="Arial"/>
          <w:sz w:val="22"/>
          <w:szCs w:val="22"/>
        </w:rPr>
        <w:t xml:space="preserve">el Pliego de </w:t>
      </w:r>
      <w:r w:rsidRPr="00BA0AB1">
        <w:rPr>
          <w:rFonts w:ascii="Source Sans Pro" w:hAnsi="Source Sans Pro" w:cs="Arial"/>
          <w:sz w:val="22"/>
          <w:szCs w:val="22"/>
        </w:rPr>
        <w:t xml:space="preserve">Prescripciones Técnicas que ha de regir dicha licitación y con estricta sujeción a la oferta presentada, </w:t>
      </w:r>
      <w:r w:rsidR="00DF61A1" w:rsidRPr="00BA0AB1">
        <w:rPr>
          <w:rFonts w:ascii="Source Sans Pro" w:hAnsi="Source Sans Pro" w:cs="Arial"/>
          <w:sz w:val="22"/>
          <w:szCs w:val="22"/>
        </w:rPr>
        <w:t>en atención a los siguientes criterios:</w:t>
      </w:r>
    </w:p>
    <w:p w14:paraId="06EE1BAC" w14:textId="77A852C6" w:rsidR="00DF61A1" w:rsidRPr="00BA0AB1" w:rsidRDefault="00DF61A1" w:rsidP="00A82AB0">
      <w:pPr>
        <w:rPr>
          <w:rFonts w:ascii="Source Sans Pro" w:hAnsi="Source Sans Pro" w:cs="Arial"/>
          <w:sz w:val="22"/>
          <w:szCs w:val="22"/>
        </w:rPr>
      </w:pPr>
    </w:p>
    <w:p w14:paraId="0F7C661A" w14:textId="3A1B4541" w:rsidR="00DF61A1" w:rsidRPr="00BA0AB1" w:rsidRDefault="00DF61A1" w:rsidP="00A82AB0">
      <w:pPr>
        <w:rPr>
          <w:rFonts w:ascii="Source Sans Pro" w:hAnsi="Source Sans Pro" w:cs="Arial"/>
          <w:sz w:val="22"/>
          <w:szCs w:val="22"/>
        </w:rPr>
      </w:pPr>
      <w:r w:rsidRPr="00BA0AB1">
        <w:rPr>
          <w:rFonts w:ascii="Source Sans Pro" w:hAnsi="Source Sans Pro" w:cs="Arial"/>
          <w:sz w:val="22"/>
          <w:szCs w:val="22"/>
        </w:rPr>
        <w:t>Precio ofertado sin IVA________________________ € (en letra________________ euros)</w:t>
      </w:r>
    </w:p>
    <w:p w14:paraId="1B68E5AF" w14:textId="77777777" w:rsidR="00DF61A1" w:rsidRPr="00BA0AB1" w:rsidRDefault="00DF61A1" w:rsidP="00960E9F">
      <w:pPr>
        <w:rPr>
          <w:rFonts w:ascii="Source Sans Pro" w:hAnsi="Source Sans Pro" w:cs="Arial"/>
          <w:sz w:val="22"/>
          <w:szCs w:val="22"/>
        </w:rPr>
      </w:pPr>
    </w:p>
    <w:p w14:paraId="7FE083DC" w14:textId="6A6029C5" w:rsidR="00960E9F" w:rsidRPr="00BA0AB1" w:rsidRDefault="008B0C15" w:rsidP="00960E9F">
      <w:pPr>
        <w:rPr>
          <w:rFonts w:ascii="Source Sans Pro" w:hAnsi="Source Sans Pro" w:cs="Arial"/>
          <w:sz w:val="22"/>
          <w:szCs w:val="22"/>
        </w:rPr>
      </w:pPr>
      <w:r w:rsidRPr="00BA0AB1">
        <w:rPr>
          <w:rFonts w:ascii="Source Sans Pro" w:hAnsi="Source Sans Pro" w:cs="Arial"/>
          <w:sz w:val="22"/>
          <w:szCs w:val="22"/>
        </w:rPr>
        <w:t>DECLARACI</w:t>
      </w:r>
      <w:r w:rsidR="00234C4C" w:rsidRPr="00BA0AB1">
        <w:rPr>
          <w:rFonts w:ascii="Source Sans Pro" w:hAnsi="Source Sans Pro" w:cs="Arial"/>
          <w:sz w:val="22"/>
          <w:szCs w:val="22"/>
        </w:rPr>
        <w:t>Ó</w:t>
      </w:r>
      <w:r w:rsidRPr="00BA0AB1">
        <w:rPr>
          <w:rFonts w:ascii="Source Sans Pro" w:hAnsi="Source Sans Pro" w:cs="Arial"/>
          <w:sz w:val="22"/>
          <w:szCs w:val="22"/>
        </w:rPr>
        <w:t>N DE OTROS CRITERIOS VALORADOS MEDIANTE APLICACIÓN DE FÓRMULAS:</w:t>
      </w:r>
      <w:r w:rsidR="00234C4C" w:rsidRPr="00BA0AB1">
        <w:rPr>
          <w:rFonts w:ascii="Source Sans Pro" w:hAnsi="Source Sans Pro" w:cs="Arial"/>
          <w:sz w:val="22"/>
          <w:szCs w:val="22"/>
        </w:rPr>
        <w:t xml:space="preserve"> </w:t>
      </w:r>
    </w:p>
    <w:bookmarkEnd w:id="8"/>
    <w:p w14:paraId="34667FFA" w14:textId="77777777" w:rsidR="001C43C6" w:rsidRPr="00BA0AB1" w:rsidRDefault="001C43C6" w:rsidP="001C43C6">
      <w:pPr>
        <w:rPr>
          <w:rFonts w:ascii="Source Sans Pro" w:hAnsi="Source Sans Pro" w:cs="Arial"/>
          <w:sz w:val="22"/>
          <w:szCs w:val="22"/>
        </w:rPr>
      </w:pPr>
    </w:p>
    <w:p w14:paraId="0561ADE1" w14:textId="6BA819F4" w:rsidR="001C43C6" w:rsidRPr="00BA0AB1" w:rsidRDefault="001C43C6" w:rsidP="001C43C6">
      <w:pPr>
        <w:pStyle w:val="Ttulo2"/>
        <w:numPr>
          <w:ilvl w:val="0"/>
          <w:numId w:val="0"/>
        </w:numPr>
        <w:rPr>
          <w:rFonts w:ascii="Source Sans Pro" w:hAnsi="Source Sans Pro" w:cs="Arial"/>
        </w:rPr>
      </w:pPr>
      <w:bookmarkStart w:id="10" w:name="_Toc99100764"/>
      <w:r w:rsidRPr="00BA0AB1">
        <w:rPr>
          <w:rFonts w:ascii="Source Sans Pro" w:hAnsi="Source Sans Pro" w:cs="Arial"/>
          <w:b w:val="0"/>
          <w:sz w:val="22"/>
          <w:szCs w:val="22"/>
        </w:rPr>
        <w:t>Reducción de tiempo de asistencia técnica presencial por debajo de las 72 horas desde la notificación que se establece como plazo de respuesta máximo. Márquese lo que proceda (en su caso):</w:t>
      </w:r>
      <w:bookmarkEnd w:id="10"/>
    </w:p>
    <w:p w14:paraId="0F585719" w14:textId="4DBF93CD" w:rsidR="001C43C6" w:rsidRPr="00BA0AB1" w:rsidRDefault="001C43C6" w:rsidP="001C43C6">
      <w:pPr>
        <w:pStyle w:val="Prrafodelista"/>
        <w:rPr>
          <w:rFonts w:ascii="Source Sans Pro" w:hAnsi="Source Sans Pro" w:cs="Arial"/>
          <w:sz w:val="22"/>
          <w:szCs w:val="22"/>
        </w:rPr>
      </w:pPr>
      <w:r w:rsidRPr="00BA0AB1">
        <w:rPr>
          <w:rFonts w:ascii="Source Sans Pro" w:hAnsi="Source Sans Pro" w:cs="Arial"/>
          <w:sz w:val="22"/>
          <w:szCs w:val="22"/>
        </w:rPr>
        <w:t>__Reducción plazo de contestación inferior a 72 horas: 4 puntos</w:t>
      </w:r>
    </w:p>
    <w:p w14:paraId="4B122310" w14:textId="1B842CFA" w:rsidR="001C43C6" w:rsidRPr="00BA0AB1" w:rsidRDefault="001C43C6" w:rsidP="001C43C6">
      <w:pPr>
        <w:pStyle w:val="Prrafodelista"/>
        <w:rPr>
          <w:rFonts w:ascii="Source Sans Pro" w:hAnsi="Source Sans Pro" w:cs="Arial"/>
          <w:sz w:val="22"/>
          <w:szCs w:val="22"/>
        </w:rPr>
      </w:pPr>
      <w:r w:rsidRPr="00BA0AB1">
        <w:rPr>
          <w:rFonts w:ascii="Source Sans Pro" w:hAnsi="Source Sans Pro" w:cs="Arial"/>
          <w:sz w:val="22"/>
          <w:szCs w:val="22"/>
        </w:rPr>
        <w:t>__Reducción plazo de contestación inferior a 24 horas: 8 puntos</w:t>
      </w:r>
    </w:p>
    <w:p w14:paraId="11D7F382" w14:textId="77777777" w:rsidR="001C43C6" w:rsidRPr="00BA0AB1" w:rsidRDefault="001C43C6" w:rsidP="001C43C6">
      <w:pPr>
        <w:rPr>
          <w:rFonts w:ascii="Source Sans Pro" w:hAnsi="Source Sans Pro" w:cs="Arial"/>
          <w:sz w:val="22"/>
          <w:szCs w:val="22"/>
        </w:rPr>
      </w:pPr>
    </w:p>
    <w:p w14:paraId="7D375C58" w14:textId="7EAD8DFF" w:rsidR="001C43C6" w:rsidRPr="00BA0AB1" w:rsidRDefault="001C43C6" w:rsidP="001C43C6">
      <w:pPr>
        <w:pStyle w:val="Ttulo2"/>
        <w:numPr>
          <w:ilvl w:val="0"/>
          <w:numId w:val="0"/>
        </w:numPr>
        <w:ind w:left="360" w:hanging="360"/>
        <w:rPr>
          <w:rFonts w:ascii="Source Sans Pro" w:hAnsi="Source Sans Pro" w:cs="Arial"/>
          <w:b w:val="0"/>
          <w:sz w:val="22"/>
          <w:szCs w:val="22"/>
        </w:rPr>
      </w:pPr>
      <w:bookmarkStart w:id="11" w:name="_Toc99100766"/>
      <w:r w:rsidRPr="00BA0AB1">
        <w:rPr>
          <w:rFonts w:ascii="Source Sans Pro" w:hAnsi="Source Sans Pro" w:cs="Arial"/>
          <w:b w:val="0"/>
          <w:sz w:val="22"/>
          <w:szCs w:val="22"/>
        </w:rPr>
        <w:t>Número de años de ampliación del plazo de garantía:____ N años</w:t>
      </w:r>
      <w:bookmarkEnd w:id="11"/>
    </w:p>
    <w:p w14:paraId="61679A01" w14:textId="77777777" w:rsidR="001C43C6" w:rsidRPr="00BA0AB1" w:rsidRDefault="001C43C6" w:rsidP="001C43C6">
      <w:pPr>
        <w:pStyle w:val="Ttulo2"/>
        <w:numPr>
          <w:ilvl w:val="0"/>
          <w:numId w:val="0"/>
        </w:numPr>
        <w:ind w:left="360" w:hanging="360"/>
        <w:rPr>
          <w:rFonts w:ascii="Source Sans Pro" w:hAnsi="Source Sans Pro" w:cs="Arial"/>
          <w:b w:val="0"/>
          <w:sz w:val="22"/>
          <w:szCs w:val="22"/>
        </w:rPr>
      </w:pPr>
    </w:p>
    <w:p w14:paraId="695916E2" w14:textId="5E8C1125" w:rsidR="001C43C6" w:rsidRPr="00BA0AB1" w:rsidRDefault="001C43C6" w:rsidP="001C43C6">
      <w:pPr>
        <w:pStyle w:val="Ttulo2"/>
        <w:numPr>
          <w:ilvl w:val="0"/>
          <w:numId w:val="0"/>
        </w:numPr>
        <w:ind w:left="360" w:hanging="360"/>
        <w:rPr>
          <w:rFonts w:ascii="Source Sans Pro" w:hAnsi="Source Sans Pro" w:cs="Arial"/>
          <w:b w:val="0"/>
          <w:sz w:val="22"/>
          <w:szCs w:val="22"/>
        </w:rPr>
      </w:pPr>
      <w:bookmarkStart w:id="12" w:name="_Toc99100767"/>
      <w:r w:rsidRPr="00BA0AB1">
        <w:rPr>
          <w:rFonts w:ascii="Source Sans Pro" w:hAnsi="Source Sans Pro" w:cs="Arial"/>
          <w:b w:val="0"/>
          <w:sz w:val="22"/>
          <w:szCs w:val="22"/>
        </w:rPr>
        <w:t>Valor técnico del equipo.</w:t>
      </w:r>
      <w:bookmarkEnd w:id="12"/>
      <w:r w:rsidRPr="00BA0AB1">
        <w:rPr>
          <w:rFonts w:ascii="Source Sans Pro" w:hAnsi="Source Sans Pro" w:cs="Arial"/>
          <w:b w:val="0"/>
          <w:sz w:val="22"/>
          <w:szCs w:val="22"/>
        </w:rPr>
        <w:t xml:space="preserve"> </w:t>
      </w:r>
    </w:p>
    <w:p w14:paraId="19CFBD70" w14:textId="77777777" w:rsidR="001C43C6" w:rsidRPr="00BA0AB1" w:rsidRDefault="001C43C6" w:rsidP="001C43C6">
      <w:pPr>
        <w:rPr>
          <w:rFonts w:ascii="Source Sans Pro" w:hAnsi="Source Sans Pro" w:cs="Arial"/>
          <w:b/>
          <w:bCs/>
          <w:sz w:val="22"/>
          <w:szCs w:val="22"/>
        </w:rPr>
      </w:pPr>
    </w:p>
    <w:p w14:paraId="51A3234A" w14:textId="2074D335" w:rsidR="001C43C6" w:rsidRPr="00BA0AB1" w:rsidRDefault="001C43C6" w:rsidP="001C43C6">
      <w:pPr>
        <w:pStyle w:val="Prrafodelista"/>
        <w:numPr>
          <w:ilvl w:val="0"/>
          <w:numId w:val="9"/>
        </w:numPr>
        <w:ind w:left="142" w:hanging="142"/>
        <w:rPr>
          <w:rFonts w:ascii="Source Sans Pro" w:hAnsi="Source Sans Pro" w:cs="Arial"/>
          <w:sz w:val="22"/>
          <w:szCs w:val="22"/>
        </w:rPr>
      </w:pPr>
      <w:r w:rsidRPr="00BA0AB1">
        <w:rPr>
          <w:rFonts w:ascii="Source Sans Pro" w:hAnsi="Source Sans Pro" w:cs="Arial"/>
          <w:sz w:val="22"/>
          <w:szCs w:val="22"/>
        </w:rPr>
        <w:t>Mínimo volumen de LN2 en la cubeta, ¿Contiene LN2 en la cubeta? SI/NO</w:t>
      </w:r>
    </w:p>
    <w:p w14:paraId="7A8DB129" w14:textId="77777777" w:rsidR="001C43C6" w:rsidRPr="00BA0AB1" w:rsidRDefault="001C43C6" w:rsidP="001C43C6">
      <w:pPr>
        <w:rPr>
          <w:rFonts w:ascii="Source Sans Pro" w:hAnsi="Source Sans Pro" w:cs="Arial"/>
          <w:sz w:val="22"/>
          <w:szCs w:val="22"/>
        </w:rPr>
      </w:pPr>
    </w:p>
    <w:p w14:paraId="74BF058F" w14:textId="1F1FC237" w:rsidR="001C43C6" w:rsidRPr="00BA0AB1" w:rsidRDefault="001C43C6" w:rsidP="00BA0AB1">
      <w:pPr>
        <w:pStyle w:val="Prrafodelista"/>
        <w:numPr>
          <w:ilvl w:val="0"/>
          <w:numId w:val="9"/>
        </w:numPr>
        <w:ind w:left="142" w:hanging="142"/>
        <w:rPr>
          <w:rFonts w:ascii="Source Sans Pro" w:hAnsi="Source Sans Pro" w:cs="Arial"/>
          <w:sz w:val="22"/>
          <w:szCs w:val="22"/>
        </w:rPr>
      </w:pPr>
      <w:r w:rsidRPr="00BA0AB1">
        <w:rPr>
          <w:rFonts w:ascii="Source Sans Pro" w:hAnsi="Source Sans Pro" w:cs="Arial"/>
          <w:sz w:val="22"/>
          <w:szCs w:val="22"/>
        </w:rPr>
        <w:t>¿Incorpora el congelador una doble camisa o cámara alrededor del tanque que evite que el líquido refrigerante (LN2) entre en contacto directo con el usuario y las muestras evitando la contaminación cruzada? SI/NO</w:t>
      </w:r>
    </w:p>
    <w:p w14:paraId="3DFBC280" w14:textId="77777777" w:rsidR="001C43C6" w:rsidRPr="00BA0AB1" w:rsidRDefault="001C43C6" w:rsidP="001C43C6">
      <w:pPr>
        <w:rPr>
          <w:rFonts w:ascii="Source Sans Pro" w:hAnsi="Source Sans Pro" w:cs="Arial"/>
          <w:sz w:val="22"/>
          <w:szCs w:val="22"/>
        </w:rPr>
      </w:pPr>
    </w:p>
    <w:p w14:paraId="7F7B8222" w14:textId="1BEE69B4" w:rsidR="001C43C6" w:rsidRPr="00BA0AB1" w:rsidRDefault="001C43C6" w:rsidP="00BA0AB1">
      <w:pPr>
        <w:pStyle w:val="Prrafodelista"/>
        <w:numPr>
          <w:ilvl w:val="0"/>
          <w:numId w:val="9"/>
        </w:numPr>
        <w:ind w:left="142" w:hanging="142"/>
        <w:rPr>
          <w:rFonts w:ascii="Source Sans Pro" w:hAnsi="Source Sans Pro" w:cs="Arial"/>
          <w:bCs/>
          <w:sz w:val="22"/>
          <w:szCs w:val="22"/>
        </w:rPr>
      </w:pPr>
      <w:r w:rsidRPr="00BA0AB1">
        <w:rPr>
          <w:rFonts w:ascii="Source Sans Pro" w:hAnsi="Source Sans Pro" w:cs="Arial"/>
          <w:sz w:val="22"/>
          <w:szCs w:val="22"/>
        </w:rPr>
        <w:t xml:space="preserve">Baja tasa de evaporación estática de Nitrógeno Líquido en el tanque por día. </w:t>
      </w:r>
      <w:r w:rsidRPr="00BA0AB1">
        <w:rPr>
          <w:rFonts w:ascii="Source Sans Pro" w:hAnsi="Source Sans Pro" w:cs="Arial"/>
          <w:bCs/>
          <w:sz w:val="22"/>
          <w:szCs w:val="22"/>
        </w:rPr>
        <w:t>Márquese lo que proceda:</w:t>
      </w:r>
    </w:p>
    <w:p w14:paraId="28923842" w14:textId="77777777" w:rsidR="001C43C6" w:rsidRPr="00BA0AB1" w:rsidRDefault="001C43C6" w:rsidP="001C43C6">
      <w:pPr>
        <w:pStyle w:val="Prrafodelista"/>
        <w:rPr>
          <w:rFonts w:ascii="Source Sans Pro" w:hAnsi="Source Sans Pro" w:cs="Arial"/>
          <w:bCs/>
          <w:sz w:val="22"/>
          <w:szCs w:val="22"/>
        </w:rPr>
      </w:pPr>
    </w:p>
    <w:p w14:paraId="2459EAD2" w14:textId="77777777" w:rsidR="001C43C6" w:rsidRPr="00BA0AB1" w:rsidRDefault="001C43C6" w:rsidP="001C43C6">
      <w:pPr>
        <w:pStyle w:val="Prrafodelista"/>
        <w:ind w:left="142"/>
        <w:rPr>
          <w:rFonts w:ascii="Source Sans Pro" w:hAnsi="Source Sans Pro" w:cs="Arial"/>
          <w:bCs/>
          <w:sz w:val="22"/>
          <w:szCs w:val="22"/>
        </w:rPr>
      </w:pPr>
    </w:p>
    <w:p w14:paraId="403C5627" w14:textId="70A566AE" w:rsidR="001C43C6" w:rsidRPr="00BA0AB1" w:rsidRDefault="001C43C6" w:rsidP="001C43C6">
      <w:pPr>
        <w:pStyle w:val="Prrafodelista"/>
        <w:rPr>
          <w:rFonts w:ascii="Source Sans Pro" w:hAnsi="Source Sans Pro" w:cs="Arial"/>
          <w:sz w:val="22"/>
          <w:szCs w:val="22"/>
        </w:rPr>
      </w:pPr>
      <w:r w:rsidRPr="00BA0AB1">
        <w:rPr>
          <w:rFonts w:ascii="Source Sans Pro" w:hAnsi="Source Sans Pro" w:cs="Arial"/>
          <w:sz w:val="22"/>
          <w:szCs w:val="22"/>
        </w:rPr>
        <w:t xml:space="preserve">__Por debajo de 6 litros/día. </w:t>
      </w:r>
    </w:p>
    <w:p w14:paraId="65C1DD20" w14:textId="07FF3A9A" w:rsidR="001C43C6" w:rsidRPr="00BA0AB1" w:rsidRDefault="001C43C6" w:rsidP="001C43C6">
      <w:pPr>
        <w:pStyle w:val="Prrafodelista"/>
        <w:rPr>
          <w:rFonts w:ascii="Source Sans Pro" w:hAnsi="Source Sans Pro" w:cs="Arial"/>
          <w:sz w:val="22"/>
          <w:szCs w:val="22"/>
        </w:rPr>
      </w:pPr>
      <w:r w:rsidRPr="00BA0AB1">
        <w:rPr>
          <w:rFonts w:ascii="Source Sans Pro" w:hAnsi="Source Sans Pro" w:cs="Arial"/>
          <w:sz w:val="22"/>
          <w:szCs w:val="22"/>
        </w:rPr>
        <w:t>__Por debajo de 10 litros/día</w:t>
      </w:r>
    </w:p>
    <w:p w14:paraId="594CEEFD" w14:textId="77777777" w:rsidR="001C43C6" w:rsidRPr="00BA0AB1" w:rsidRDefault="001C43C6" w:rsidP="001C43C6">
      <w:pPr>
        <w:rPr>
          <w:rFonts w:ascii="Source Sans Pro" w:hAnsi="Source Sans Pro" w:cs="Arial"/>
          <w:sz w:val="22"/>
          <w:szCs w:val="22"/>
        </w:rPr>
      </w:pPr>
    </w:p>
    <w:p w14:paraId="77793BFE" w14:textId="2410B42F" w:rsidR="001C43C6" w:rsidRPr="00BA0AB1" w:rsidRDefault="001C43C6" w:rsidP="001C43C6">
      <w:pPr>
        <w:pStyle w:val="Prrafodelista"/>
        <w:numPr>
          <w:ilvl w:val="0"/>
          <w:numId w:val="9"/>
        </w:numPr>
        <w:ind w:left="142" w:hanging="142"/>
        <w:rPr>
          <w:rFonts w:ascii="Source Sans Pro" w:hAnsi="Source Sans Pro" w:cs="Arial"/>
          <w:sz w:val="22"/>
          <w:szCs w:val="22"/>
        </w:rPr>
      </w:pPr>
      <w:r w:rsidRPr="00BA0AB1">
        <w:rPr>
          <w:rFonts w:ascii="Source Sans Pro" w:hAnsi="Source Sans Pro" w:cs="Arial"/>
          <w:sz w:val="22"/>
          <w:szCs w:val="22"/>
        </w:rPr>
        <w:t>Certificación ISO-CE “Medical Device ". SI/NO</w:t>
      </w:r>
    </w:p>
    <w:p w14:paraId="4F61FCFB" w14:textId="77777777" w:rsidR="001C43C6" w:rsidRPr="00BA0AB1" w:rsidRDefault="001C43C6" w:rsidP="001C43C6">
      <w:pPr>
        <w:rPr>
          <w:rFonts w:ascii="Source Sans Pro" w:hAnsi="Source Sans Pro" w:cs="Arial"/>
          <w:sz w:val="22"/>
          <w:szCs w:val="22"/>
        </w:rPr>
      </w:pPr>
    </w:p>
    <w:p w14:paraId="2AD979E7" w14:textId="67B54088" w:rsidR="001C43C6" w:rsidRPr="00BA0AB1" w:rsidRDefault="001C43C6" w:rsidP="00BA0AB1">
      <w:pPr>
        <w:pStyle w:val="Prrafodelista"/>
        <w:numPr>
          <w:ilvl w:val="0"/>
          <w:numId w:val="9"/>
        </w:numPr>
        <w:ind w:left="142" w:hanging="142"/>
        <w:rPr>
          <w:rFonts w:ascii="Source Sans Pro" w:hAnsi="Source Sans Pro" w:cs="Arial"/>
          <w:sz w:val="22"/>
          <w:szCs w:val="22"/>
        </w:rPr>
      </w:pPr>
      <w:r w:rsidRPr="00BA0AB1">
        <w:rPr>
          <w:rFonts w:ascii="Source Sans Pro" w:hAnsi="Source Sans Pro" w:cs="Arial"/>
          <w:sz w:val="22"/>
          <w:szCs w:val="22"/>
        </w:rPr>
        <w:t>Nivel de llenado de NL2 máximo del equipo.</w:t>
      </w:r>
      <w:r w:rsidRPr="00BA0AB1">
        <w:rPr>
          <w:rFonts w:ascii="Source Sans Pro" w:hAnsi="Source Sans Pro" w:cs="Arial"/>
          <w:b/>
          <w:sz w:val="22"/>
          <w:szCs w:val="22"/>
        </w:rPr>
        <w:t xml:space="preserve"> </w:t>
      </w:r>
      <w:r w:rsidRPr="00BA0AB1">
        <w:rPr>
          <w:rFonts w:ascii="Source Sans Pro" w:hAnsi="Source Sans Pro" w:cs="Arial"/>
          <w:bCs/>
          <w:sz w:val="22"/>
          <w:szCs w:val="22"/>
        </w:rPr>
        <w:t>Márquese lo que proceda:</w:t>
      </w:r>
    </w:p>
    <w:p w14:paraId="6725BBC2" w14:textId="77777777" w:rsidR="001C43C6" w:rsidRPr="00BA0AB1" w:rsidRDefault="001C43C6" w:rsidP="001C43C6">
      <w:pPr>
        <w:pStyle w:val="Prrafodelista"/>
        <w:rPr>
          <w:rFonts w:ascii="Source Sans Pro" w:hAnsi="Source Sans Pro" w:cs="Arial"/>
          <w:sz w:val="22"/>
          <w:szCs w:val="22"/>
        </w:rPr>
      </w:pPr>
    </w:p>
    <w:p w14:paraId="74265CDF" w14:textId="3D53DD8C" w:rsidR="001C43C6" w:rsidRPr="00BA0AB1" w:rsidRDefault="001C43C6" w:rsidP="001C43C6">
      <w:pPr>
        <w:ind w:left="360"/>
        <w:rPr>
          <w:rFonts w:ascii="Source Sans Pro" w:hAnsi="Source Sans Pro" w:cs="Arial"/>
          <w:sz w:val="22"/>
          <w:szCs w:val="22"/>
        </w:rPr>
      </w:pPr>
      <w:r w:rsidRPr="00BA0AB1">
        <w:rPr>
          <w:rFonts w:ascii="Source Sans Pro" w:hAnsi="Source Sans Pro" w:cs="Arial"/>
          <w:sz w:val="22"/>
          <w:szCs w:val="22"/>
        </w:rPr>
        <w:t xml:space="preserve">__Por debajo de 35 l </w:t>
      </w:r>
    </w:p>
    <w:p w14:paraId="7EC5BB90" w14:textId="1A04423D" w:rsidR="001C43C6" w:rsidRPr="00BA0AB1" w:rsidRDefault="001C43C6" w:rsidP="001C43C6">
      <w:pPr>
        <w:rPr>
          <w:rFonts w:ascii="Source Sans Pro" w:hAnsi="Source Sans Pro" w:cs="Arial"/>
          <w:sz w:val="22"/>
          <w:szCs w:val="22"/>
        </w:rPr>
      </w:pPr>
      <w:r w:rsidRPr="00BA0AB1">
        <w:rPr>
          <w:rFonts w:ascii="Source Sans Pro" w:hAnsi="Source Sans Pro" w:cs="Arial"/>
          <w:sz w:val="22"/>
          <w:szCs w:val="22"/>
        </w:rPr>
        <w:t xml:space="preserve">        __Por encima de 35 l</w:t>
      </w:r>
    </w:p>
    <w:p w14:paraId="02B97A87" w14:textId="77777777" w:rsidR="001C43C6" w:rsidRPr="00BA0AB1" w:rsidRDefault="001C43C6" w:rsidP="001C43C6">
      <w:pPr>
        <w:pStyle w:val="Prrafodelista"/>
        <w:rPr>
          <w:rFonts w:ascii="Source Sans Pro" w:hAnsi="Source Sans Pro" w:cs="Arial"/>
          <w:sz w:val="22"/>
          <w:szCs w:val="22"/>
        </w:rPr>
      </w:pPr>
    </w:p>
    <w:p w14:paraId="72128081" w14:textId="2F79C0D2" w:rsidR="001C43C6" w:rsidRPr="00BA0AB1" w:rsidRDefault="001C43C6" w:rsidP="00BA0AB1">
      <w:pPr>
        <w:pStyle w:val="Prrafodelista"/>
        <w:numPr>
          <w:ilvl w:val="0"/>
          <w:numId w:val="9"/>
        </w:numPr>
        <w:ind w:left="142" w:hanging="142"/>
        <w:rPr>
          <w:rFonts w:ascii="Source Sans Pro" w:hAnsi="Source Sans Pro" w:cs="Arial"/>
          <w:sz w:val="22"/>
          <w:szCs w:val="22"/>
        </w:rPr>
      </w:pPr>
      <w:r w:rsidRPr="00BA0AB1">
        <w:rPr>
          <w:rFonts w:ascii="Source Sans Pro" w:hAnsi="Source Sans Pro" w:cs="Arial"/>
          <w:sz w:val="22"/>
          <w:szCs w:val="22"/>
        </w:rPr>
        <w:t xml:space="preserve">Mínimo volumen de LN2 en el equipo para su funcionamiento a los gradientes de temperatura  entre -185ºC  y -175ºC. </w:t>
      </w:r>
      <w:r w:rsidRPr="00BA0AB1">
        <w:rPr>
          <w:rFonts w:ascii="Source Sans Pro" w:hAnsi="Source Sans Pro" w:cs="Arial"/>
          <w:bCs/>
          <w:sz w:val="22"/>
          <w:szCs w:val="22"/>
        </w:rPr>
        <w:t>Márquese lo que proceda:</w:t>
      </w:r>
    </w:p>
    <w:p w14:paraId="6CE6F4D4" w14:textId="77777777" w:rsidR="001C43C6" w:rsidRPr="00BA0AB1" w:rsidRDefault="001C43C6" w:rsidP="001C43C6">
      <w:pPr>
        <w:pStyle w:val="Prrafodelista"/>
        <w:ind w:left="142"/>
        <w:rPr>
          <w:rFonts w:ascii="Source Sans Pro" w:hAnsi="Source Sans Pro" w:cs="Arial"/>
          <w:sz w:val="22"/>
          <w:szCs w:val="22"/>
        </w:rPr>
      </w:pPr>
    </w:p>
    <w:p w14:paraId="4AD8D5BD" w14:textId="779FAA62" w:rsidR="001C43C6" w:rsidRPr="00BA0AB1" w:rsidRDefault="001C43C6" w:rsidP="001C43C6">
      <w:pPr>
        <w:ind w:left="284"/>
        <w:rPr>
          <w:rFonts w:ascii="Source Sans Pro" w:hAnsi="Source Sans Pro" w:cs="Arial"/>
          <w:sz w:val="22"/>
          <w:szCs w:val="22"/>
        </w:rPr>
      </w:pPr>
      <w:r w:rsidRPr="00BA0AB1">
        <w:rPr>
          <w:rFonts w:ascii="Source Sans Pro" w:hAnsi="Source Sans Pro" w:cs="Arial"/>
          <w:sz w:val="22"/>
          <w:szCs w:val="22"/>
        </w:rPr>
        <w:t>__Por debajo de 10 litros = 16  puntos</w:t>
      </w:r>
    </w:p>
    <w:p w14:paraId="7B8C9DAE" w14:textId="16DC3E20" w:rsidR="001C43C6" w:rsidRPr="00BA0AB1" w:rsidRDefault="001C43C6" w:rsidP="001C43C6">
      <w:pPr>
        <w:ind w:left="284"/>
        <w:rPr>
          <w:rFonts w:ascii="Source Sans Pro" w:hAnsi="Source Sans Pro" w:cs="Arial"/>
          <w:sz w:val="22"/>
          <w:szCs w:val="22"/>
        </w:rPr>
      </w:pPr>
      <w:r w:rsidRPr="00BA0AB1">
        <w:rPr>
          <w:rFonts w:ascii="Source Sans Pro" w:hAnsi="Source Sans Pro" w:cs="Arial"/>
          <w:sz w:val="22"/>
          <w:szCs w:val="22"/>
        </w:rPr>
        <w:t>__Por debajo de 20 litros = 8 puntos</w:t>
      </w:r>
    </w:p>
    <w:p w14:paraId="5C8A1D3C" w14:textId="77777777" w:rsidR="001C43C6" w:rsidRPr="00BA0AB1" w:rsidRDefault="001C43C6" w:rsidP="001C43C6">
      <w:pPr>
        <w:pStyle w:val="Prrafodelista"/>
        <w:rPr>
          <w:rFonts w:ascii="Source Sans Pro" w:hAnsi="Source Sans Pro" w:cs="Arial"/>
          <w:sz w:val="22"/>
          <w:szCs w:val="22"/>
        </w:rPr>
      </w:pPr>
    </w:p>
    <w:p w14:paraId="6931412B" w14:textId="59A741EC" w:rsidR="00234C4C" w:rsidRPr="00BA0AB1" w:rsidRDefault="00234C4C" w:rsidP="008B0C15">
      <w:pPr>
        <w:ind w:left="284"/>
        <w:rPr>
          <w:rFonts w:ascii="Source Sans Pro" w:hAnsi="Source Sans Pro" w:cs="Arial"/>
          <w:sz w:val="22"/>
          <w:szCs w:val="22"/>
        </w:rPr>
      </w:pPr>
    </w:p>
    <w:p w14:paraId="0098D76D" w14:textId="028D182A" w:rsidR="001C43C6" w:rsidRPr="00BA0AB1" w:rsidRDefault="001C43C6" w:rsidP="008B0C15">
      <w:pPr>
        <w:ind w:left="284"/>
        <w:rPr>
          <w:rFonts w:ascii="Source Sans Pro" w:hAnsi="Source Sans Pro" w:cs="Arial"/>
          <w:sz w:val="22"/>
          <w:szCs w:val="22"/>
        </w:rPr>
      </w:pPr>
    </w:p>
    <w:p w14:paraId="79E4B323" w14:textId="77777777" w:rsidR="001C43C6" w:rsidRPr="00BA0AB1" w:rsidRDefault="001C43C6" w:rsidP="008B0C15">
      <w:pPr>
        <w:ind w:left="284"/>
        <w:rPr>
          <w:rFonts w:ascii="Source Sans Pro" w:hAnsi="Source Sans Pro" w:cs="Arial"/>
          <w:sz w:val="22"/>
          <w:szCs w:val="22"/>
        </w:rPr>
      </w:pPr>
    </w:p>
    <w:p w14:paraId="22F29E89" w14:textId="77777777" w:rsidR="00234C4C" w:rsidRPr="00BA0AB1" w:rsidRDefault="00234C4C" w:rsidP="008B0C15">
      <w:pPr>
        <w:ind w:left="284"/>
        <w:rPr>
          <w:rFonts w:ascii="Source Sans Pro" w:hAnsi="Source Sans Pro" w:cs="Arial"/>
          <w:sz w:val="22"/>
          <w:szCs w:val="22"/>
        </w:rPr>
      </w:pPr>
    </w:p>
    <w:p w14:paraId="58547F06" w14:textId="13AD8A2D" w:rsidR="00F97DCF" w:rsidRPr="009044A7" w:rsidRDefault="00A44EA2" w:rsidP="00F97DCF">
      <w:pPr>
        <w:rPr>
          <w:rFonts w:ascii="Source Sans Pro" w:hAnsi="Source Sans Pro"/>
          <w:sz w:val="22"/>
          <w:szCs w:val="22"/>
        </w:rPr>
      </w:pPr>
      <w:r w:rsidRPr="00BA0AB1">
        <w:rPr>
          <w:rFonts w:ascii="Source Sans Pro" w:hAnsi="Source Sans Pro" w:cs="Arial"/>
          <w:sz w:val="22"/>
          <w:szCs w:val="22"/>
        </w:rPr>
        <w:t xml:space="preserve"> FIRMA</w:t>
      </w:r>
      <w:r w:rsidRPr="009044A7">
        <w:rPr>
          <w:rFonts w:ascii="Source Sans Pro" w:hAnsi="Source Sans Pro" w:cs="Arial"/>
          <w:sz w:val="22"/>
          <w:szCs w:val="22"/>
        </w:rPr>
        <w:t xml:space="preserve"> </w:t>
      </w:r>
    </w:p>
    <w:p w14:paraId="7A02B73E" w14:textId="553CB05F" w:rsidR="006D0B1C" w:rsidRPr="009044A7" w:rsidRDefault="006D0B1C" w:rsidP="00F97DCF">
      <w:pPr>
        <w:rPr>
          <w:rFonts w:ascii="Source Sans Pro" w:hAnsi="Source Sans Pro"/>
          <w:sz w:val="22"/>
          <w:szCs w:val="22"/>
        </w:rPr>
      </w:pPr>
    </w:p>
    <w:p w14:paraId="14470741" w14:textId="03EDFAD2" w:rsidR="006D0B1C" w:rsidRPr="009044A7" w:rsidRDefault="006D0B1C" w:rsidP="00F97DCF">
      <w:pPr>
        <w:rPr>
          <w:rFonts w:ascii="Source Sans Pro" w:hAnsi="Source Sans Pro"/>
          <w:sz w:val="22"/>
          <w:szCs w:val="22"/>
        </w:rPr>
      </w:pPr>
    </w:p>
    <w:p w14:paraId="5BBBF239" w14:textId="54486DCA" w:rsidR="006D0B1C" w:rsidRPr="009044A7" w:rsidRDefault="006D0B1C" w:rsidP="00F97DCF">
      <w:pPr>
        <w:rPr>
          <w:rFonts w:ascii="Source Sans Pro" w:hAnsi="Source Sans Pro"/>
          <w:sz w:val="22"/>
          <w:szCs w:val="22"/>
        </w:rPr>
      </w:pPr>
    </w:p>
    <w:p w14:paraId="79A8CC99" w14:textId="5BBE1133" w:rsidR="006D0B1C" w:rsidRPr="009044A7" w:rsidRDefault="006D0B1C" w:rsidP="00F97DCF">
      <w:pPr>
        <w:rPr>
          <w:rFonts w:ascii="Source Sans Pro" w:hAnsi="Source Sans Pro"/>
          <w:sz w:val="22"/>
          <w:szCs w:val="22"/>
        </w:rPr>
      </w:pPr>
    </w:p>
    <w:p w14:paraId="25A6C90A" w14:textId="0A7B539C" w:rsidR="006D0B1C" w:rsidRPr="009044A7" w:rsidRDefault="006D0B1C" w:rsidP="00F97DCF">
      <w:pPr>
        <w:rPr>
          <w:rFonts w:ascii="Source Sans Pro" w:hAnsi="Source Sans Pro"/>
          <w:sz w:val="22"/>
          <w:szCs w:val="22"/>
        </w:rPr>
      </w:pPr>
    </w:p>
    <w:sectPr w:rsidR="006D0B1C" w:rsidRPr="009044A7" w:rsidSect="00381001">
      <w:headerReference w:type="default" r:id="rId8"/>
      <w:footerReference w:type="default" r:id="rId9"/>
      <w:headerReference w:type="first" r:id="rId10"/>
      <w:pgSz w:w="11905" w:h="16836"/>
      <w:pgMar w:top="2410" w:right="1701" w:bottom="1135" w:left="1701" w:header="284" w:footer="71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DD2D1" w14:textId="77777777" w:rsidR="00D9187D" w:rsidRDefault="00D9187D" w:rsidP="00096512">
      <w:pPr>
        <w:spacing w:line="240" w:lineRule="auto"/>
      </w:pPr>
      <w:r>
        <w:separator/>
      </w:r>
    </w:p>
  </w:endnote>
  <w:endnote w:type="continuationSeparator" w:id="0">
    <w:p w14:paraId="0F2E40E1" w14:textId="77777777" w:rsidR="00D9187D" w:rsidRDefault="00D9187D" w:rsidP="00096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Noto Sans HK">
    <w:panose1 w:val="020B0500000000000000"/>
    <w:charset w:val="80"/>
    <w:family w:val="swiss"/>
    <w:notTrueType/>
    <w:pitch w:val="variable"/>
    <w:sig w:usb0="20000287" w:usb1="2ADF3C10" w:usb2="00000016" w:usb3="00000000" w:csb0="00120107" w:csb1="00000000"/>
  </w:font>
  <w:font w:name="Source Sans Pro Semibold">
    <w:panose1 w:val="020B0603030403020204"/>
    <w:charset w:val="00"/>
    <w:family w:val="swiss"/>
    <w:pitch w:val="variable"/>
    <w:sig w:usb0="600002F7" w:usb1="02000001" w:usb2="00000000" w:usb3="00000000" w:csb0="0000019F" w:csb1="00000000"/>
  </w:font>
  <w:font w:name="Noto Sans HK Medium">
    <w:panose1 w:val="020B06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oboto" w:hAnsi="Roboto"/>
      </w:rPr>
      <w:id w:val="-157694793"/>
      <w:docPartObj>
        <w:docPartGallery w:val="Page Numbers (Bottom of Page)"/>
        <w:docPartUnique/>
      </w:docPartObj>
    </w:sdtPr>
    <w:sdtEndPr>
      <w:rPr>
        <w:rFonts w:ascii="Source Sans Pro" w:hAnsi="Source Sans Pro"/>
        <w:sz w:val="18"/>
        <w:szCs w:val="18"/>
      </w:rPr>
    </w:sdtEndPr>
    <w:sdtContent>
      <w:sdt>
        <w:sdtPr>
          <w:rPr>
            <w:rFonts w:ascii="Roboto" w:hAnsi="Roboto"/>
          </w:rPr>
          <w:id w:val="-9757233"/>
          <w:docPartObj>
            <w:docPartGallery w:val="Page Numbers (Top of Page)"/>
            <w:docPartUnique/>
          </w:docPartObj>
        </w:sdtPr>
        <w:sdtEndPr>
          <w:rPr>
            <w:rFonts w:ascii="Source Sans Pro" w:hAnsi="Source Sans Pro"/>
            <w:sz w:val="18"/>
            <w:szCs w:val="18"/>
          </w:rPr>
        </w:sdtEndPr>
        <w:sdtContent>
          <w:p w14:paraId="608B66AF" w14:textId="6C5F3E73" w:rsidR="00D9187D" w:rsidRPr="009044A7" w:rsidRDefault="00D9187D">
            <w:pPr>
              <w:pStyle w:val="Piedepgina"/>
              <w:jc w:val="right"/>
              <w:rPr>
                <w:rFonts w:ascii="Source Sans Pro" w:hAnsi="Source Sans Pro"/>
                <w:sz w:val="18"/>
                <w:szCs w:val="18"/>
              </w:rPr>
            </w:pPr>
            <w:r w:rsidRPr="009044A7">
              <w:rPr>
                <w:rFonts w:ascii="Source Sans Pro" w:hAnsi="Source Sans Pro"/>
                <w:b/>
                <w:bCs/>
                <w:sz w:val="18"/>
                <w:szCs w:val="18"/>
              </w:rPr>
              <w:fldChar w:fldCharType="begin"/>
            </w:r>
            <w:r w:rsidRPr="009044A7">
              <w:rPr>
                <w:rFonts w:ascii="Source Sans Pro" w:hAnsi="Source Sans Pro"/>
                <w:b/>
                <w:bCs/>
                <w:sz w:val="18"/>
                <w:szCs w:val="18"/>
              </w:rPr>
              <w:instrText>PAGE</w:instrText>
            </w:r>
            <w:r w:rsidRPr="009044A7">
              <w:rPr>
                <w:rFonts w:ascii="Source Sans Pro" w:hAnsi="Source Sans Pro"/>
                <w:b/>
                <w:bCs/>
                <w:sz w:val="18"/>
                <w:szCs w:val="18"/>
              </w:rPr>
              <w:fldChar w:fldCharType="separate"/>
            </w:r>
            <w:r w:rsidR="00F22B86">
              <w:rPr>
                <w:rFonts w:ascii="Source Sans Pro" w:hAnsi="Source Sans Pro"/>
                <w:b/>
                <w:bCs/>
                <w:noProof/>
                <w:sz w:val="18"/>
                <w:szCs w:val="18"/>
              </w:rPr>
              <w:t>2</w:t>
            </w:r>
            <w:r w:rsidRPr="009044A7">
              <w:rPr>
                <w:rFonts w:ascii="Source Sans Pro" w:hAnsi="Source Sans Pro"/>
                <w:b/>
                <w:bCs/>
                <w:sz w:val="18"/>
                <w:szCs w:val="18"/>
              </w:rPr>
              <w:fldChar w:fldCharType="end"/>
            </w:r>
            <w:r w:rsidRPr="009044A7">
              <w:rPr>
                <w:rFonts w:ascii="Source Sans Pro" w:hAnsi="Source Sans Pro"/>
                <w:sz w:val="18"/>
                <w:szCs w:val="18"/>
              </w:rPr>
              <w:t xml:space="preserve"> de </w:t>
            </w:r>
            <w:r w:rsidRPr="009044A7">
              <w:rPr>
                <w:rFonts w:ascii="Source Sans Pro" w:hAnsi="Source Sans Pro"/>
                <w:b/>
                <w:bCs/>
                <w:sz w:val="18"/>
                <w:szCs w:val="18"/>
              </w:rPr>
              <w:fldChar w:fldCharType="begin"/>
            </w:r>
            <w:r w:rsidRPr="009044A7">
              <w:rPr>
                <w:rFonts w:ascii="Source Sans Pro" w:hAnsi="Source Sans Pro"/>
                <w:b/>
                <w:bCs/>
                <w:sz w:val="18"/>
                <w:szCs w:val="18"/>
              </w:rPr>
              <w:instrText>NUMPAGES</w:instrText>
            </w:r>
            <w:r w:rsidRPr="009044A7">
              <w:rPr>
                <w:rFonts w:ascii="Source Sans Pro" w:hAnsi="Source Sans Pro"/>
                <w:b/>
                <w:bCs/>
                <w:sz w:val="18"/>
                <w:szCs w:val="18"/>
              </w:rPr>
              <w:fldChar w:fldCharType="separate"/>
            </w:r>
            <w:r w:rsidR="00F22B86">
              <w:rPr>
                <w:rFonts w:ascii="Source Sans Pro" w:hAnsi="Source Sans Pro"/>
                <w:b/>
                <w:bCs/>
                <w:noProof/>
                <w:sz w:val="18"/>
                <w:szCs w:val="18"/>
              </w:rPr>
              <w:t>2</w:t>
            </w:r>
            <w:r w:rsidRPr="009044A7">
              <w:rPr>
                <w:rFonts w:ascii="Source Sans Pro" w:hAnsi="Source Sans Pro"/>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BA2F" w14:textId="77777777" w:rsidR="00D9187D" w:rsidRDefault="00D9187D" w:rsidP="00096512">
      <w:pPr>
        <w:spacing w:line="240" w:lineRule="auto"/>
      </w:pPr>
      <w:r>
        <w:separator/>
      </w:r>
    </w:p>
  </w:footnote>
  <w:footnote w:type="continuationSeparator" w:id="0">
    <w:p w14:paraId="1530C7ED" w14:textId="77777777" w:rsidR="00D9187D" w:rsidRDefault="00D9187D" w:rsidP="000965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AD027" w14:textId="265B3A95" w:rsidR="00D9187D" w:rsidRDefault="00D9187D" w:rsidP="009044A7">
    <w:pPr>
      <w:ind w:left="-284"/>
    </w:pPr>
    <w:r>
      <w:rPr>
        <w:noProof/>
        <w:lang w:eastAsia="es-ES"/>
      </w:rPr>
      <w:drawing>
        <wp:anchor distT="0" distB="0" distL="114300" distR="114300" simplePos="0" relativeHeight="251669504" behindDoc="0" locked="0" layoutInCell="1" allowOverlap="1" wp14:anchorId="079844B6" wp14:editId="52275635">
          <wp:simplePos x="0" y="0"/>
          <wp:positionH relativeFrom="column">
            <wp:posOffset>1248989</wp:posOffset>
          </wp:positionH>
          <wp:positionV relativeFrom="paragraph">
            <wp:posOffset>217115</wp:posOffset>
          </wp:positionV>
          <wp:extent cx="1154430" cy="695325"/>
          <wp:effectExtent l="0" t="0" r="762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4430" cy="6953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8480" behindDoc="0" locked="0" layoutInCell="1" allowOverlap="1" wp14:anchorId="0FB4D924" wp14:editId="56AF28B3">
          <wp:simplePos x="0" y="0"/>
          <wp:positionH relativeFrom="column">
            <wp:posOffset>144708</wp:posOffset>
          </wp:positionH>
          <wp:positionV relativeFrom="paragraph">
            <wp:posOffset>138658</wp:posOffset>
          </wp:positionV>
          <wp:extent cx="563880" cy="530225"/>
          <wp:effectExtent l="0" t="0" r="7620" b="3175"/>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Andalucia-simbo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880" cy="530225"/>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anchor>
      </w:drawing>
    </w:r>
    <w:r>
      <w:rPr>
        <w:noProof/>
        <w:lang w:eastAsia="es-ES"/>
      </w:rPr>
      <w:drawing>
        <wp:anchor distT="0" distB="0" distL="114300" distR="114300" simplePos="0" relativeHeight="251665408" behindDoc="0" locked="0" layoutInCell="1" allowOverlap="1" wp14:anchorId="4518DBF5" wp14:editId="5CBAC808">
          <wp:simplePos x="0" y="0"/>
          <wp:positionH relativeFrom="column">
            <wp:posOffset>2379166</wp:posOffset>
          </wp:positionH>
          <wp:positionV relativeFrom="paragraph">
            <wp:posOffset>-7896</wp:posOffset>
          </wp:positionV>
          <wp:extent cx="2513352" cy="1085311"/>
          <wp:effectExtent l="0" t="0" r="127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513352" cy="1085311"/>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18BD" w14:textId="40A20A07" w:rsidR="00D9187D" w:rsidRPr="009044A7" w:rsidRDefault="00D9187D" w:rsidP="009044A7">
    <w:r>
      <w:rPr>
        <w:noProof/>
        <w:lang w:eastAsia="es-ES"/>
      </w:rPr>
      <w:drawing>
        <wp:anchor distT="0" distB="0" distL="114300" distR="114300" simplePos="0" relativeHeight="251671552" behindDoc="0" locked="0" layoutInCell="1" allowOverlap="1" wp14:anchorId="2367792C" wp14:editId="4E0E0A82">
          <wp:simplePos x="0" y="0"/>
          <wp:positionH relativeFrom="margin">
            <wp:posOffset>3108960</wp:posOffset>
          </wp:positionH>
          <wp:positionV relativeFrom="paragraph">
            <wp:posOffset>-37741</wp:posOffset>
          </wp:positionV>
          <wp:extent cx="929640" cy="560070"/>
          <wp:effectExtent l="0" t="0" r="381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29640" cy="5600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7456" behindDoc="0" locked="0" layoutInCell="1" allowOverlap="1" wp14:anchorId="2F1E868A" wp14:editId="6A27D511">
          <wp:simplePos x="0" y="0"/>
          <wp:positionH relativeFrom="margin">
            <wp:posOffset>3812599</wp:posOffset>
          </wp:positionH>
          <wp:positionV relativeFrom="paragraph">
            <wp:posOffset>109902</wp:posOffset>
          </wp:positionV>
          <wp:extent cx="1993265" cy="860425"/>
          <wp:effectExtent l="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3265" cy="8604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360045" distL="114300" distR="114300" simplePos="0" relativeHeight="251664384" behindDoc="0" locked="0" layoutInCell="1" allowOverlap="1" wp14:anchorId="26A8DF86" wp14:editId="5151AC4C">
              <wp:simplePos x="0" y="0"/>
              <wp:positionH relativeFrom="column">
                <wp:posOffset>1363872</wp:posOffset>
              </wp:positionH>
              <wp:positionV relativeFrom="page">
                <wp:posOffset>424432</wp:posOffset>
              </wp:positionV>
              <wp:extent cx="2346960" cy="791845"/>
              <wp:effectExtent l="0" t="0" r="15240" b="8255"/>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791845"/>
                      </a:xfrm>
                      <a:prstGeom prst="rect">
                        <a:avLst/>
                      </a:prstGeom>
                      <a:noFill/>
                      <a:ln w="6350">
                        <a:noFill/>
                      </a:ln>
                    </wps:spPr>
                    <wps:txbx>
                      <w:txbxContent>
                        <w:p w14:paraId="7C09815F" w14:textId="77777777" w:rsidR="00D9187D" w:rsidRDefault="00D9187D" w:rsidP="009044A7">
                          <w:pPr>
                            <w:pStyle w:val="Cabecera-Consejera"/>
                          </w:pPr>
                          <w:r>
                            <w:t>Consejería de Salud y Familias</w:t>
                          </w:r>
                        </w:p>
                        <w:p w14:paraId="13B514D9" w14:textId="77777777" w:rsidR="00D9187D" w:rsidRDefault="00D9187D" w:rsidP="009044A7">
                          <w:pPr>
                            <w:pStyle w:val="Cabecera-Centrodirectivo"/>
                          </w:pPr>
                          <w:r>
                            <w:t xml:space="preserve">Fundación Pública Andaluza para la </w:t>
                          </w:r>
                        </w:p>
                        <w:p w14:paraId="24ED7BB6" w14:textId="77777777" w:rsidR="00D9187D" w:rsidRPr="00761B0C" w:rsidRDefault="00D9187D" w:rsidP="009044A7">
                          <w:pPr>
                            <w:pStyle w:val="Cabecera-Centrodirectivo"/>
                          </w:pPr>
                          <w:r>
                            <w:t>Gestión de la Investigación en Salud de Sevilla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8DF86" id="_x0000_t202" coordsize="21600,21600" o:spt="202" path="m,l,21600r21600,l21600,xe">
              <v:stroke joinstyle="miter"/>
              <v:path gradientshapeok="t" o:connecttype="rect"/>
            </v:shapetype>
            <v:shape id="Cuadro de texto 3" o:spid="_x0000_s1027" type="#_x0000_t202" style="position:absolute;left:0;text-align:left;margin-left:107.4pt;margin-top:33.4pt;width:184.8pt;height:62.35pt;z-index:251664384;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" filled="f" stroked="f" strokeweight=".5pt">
              <v:path arrowok="t"/>
              <v:textbox inset="0,0,0,0">
                <w:txbxContent>
                  <w:p w14:paraId="7C09815F" w14:textId="77777777" w:rsidR="00FD1BFA" w:rsidRDefault="00FD1BFA" w:rsidP="009044A7">
                    <w:pPr>
                      <w:pStyle w:val="Cabecera-Consejera"/>
                    </w:pPr>
                    <w:r>
                      <w:t>Consejería de Salud y Familias</w:t>
                    </w:r>
                  </w:p>
                  <w:p w14:paraId="13B514D9" w14:textId="77777777" w:rsidR="00FD1BFA" w:rsidRDefault="00FD1BFA" w:rsidP="009044A7">
                    <w:pPr>
                      <w:pStyle w:val="Cabecera-Centrodirectivo"/>
                    </w:pPr>
                    <w:r>
                      <w:t xml:space="preserve">Fundación Pública Andaluza para la </w:t>
                    </w:r>
                  </w:p>
                  <w:p w14:paraId="24ED7BB6" w14:textId="77777777" w:rsidR="00FD1BFA" w:rsidRPr="00761B0C" w:rsidRDefault="00FD1BFA" w:rsidP="009044A7">
                    <w:pPr>
                      <w:pStyle w:val="Cabecera-Centrodirectivo"/>
                    </w:pPr>
                    <w:r>
                      <w:t>Gestión de la Investigación en Salud de Sevilla</w:t>
                    </w:r>
                  </w:p>
                </w:txbxContent>
              </v:textbox>
              <w10:wrap type="topAndBottom" anchory="page"/>
            </v:shape>
          </w:pict>
        </mc:Fallback>
      </mc:AlternateContent>
    </w:r>
    <w:r>
      <w:rPr>
        <w:noProof/>
        <w:lang w:eastAsia="es-ES"/>
      </w:rPr>
      <w:drawing>
        <wp:anchor distT="0" distB="0" distL="114300" distR="114300" simplePos="0" relativeHeight="251663360" behindDoc="0" locked="1" layoutInCell="1" allowOverlap="1" wp14:anchorId="3E020264" wp14:editId="610E8988">
          <wp:simplePos x="0" y="0"/>
          <wp:positionH relativeFrom="column">
            <wp:posOffset>-147320</wp:posOffset>
          </wp:positionH>
          <wp:positionV relativeFrom="page">
            <wp:posOffset>411480</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1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7"/>
    <w:multiLevelType w:val="multilevel"/>
    <w:tmpl w:val="00000007"/>
    <w:name w:val="WW8Num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8"/>
    <w:multiLevelType w:val="multilevel"/>
    <w:tmpl w:val="00000008"/>
    <w:name w:val="WW8Num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2B3736"/>
    <w:multiLevelType w:val="hybridMultilevel"/>
    <w:tmpl w:val="9D8C8C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A6572D"/>
    <w:multiLevelType w:val="hybridMultilevel"/>
    <w:tmpl w:val="161CA252"/>
    <w:lvl w:ilvl="0" w:tplc="04030017">
      <w:start w:val="6"/>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E2453B"/>
    <w:multiLevelType w:val="hybridMultilevel"/>
    <w:tmpl w:val="3D5426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0346EF"/>
    <w:multiLevelType w:val="hybridMultilevel"/>
    <w:tmpl w:val="A788812A"/>
    <w:lvl w:ilvl="0" w:tplc="5C0EE498">
      <w:start w:val="1"/>
      <w:numFmt w:val="lowerLetter"/>
      <w:pStyle w:val="Ttulo6"/>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42662"/>
    <w:multiLevelType w:val="hybridMultilevel"/>
    <w:tmpl w:val="5FE0A024"/>
    <w:lvl w:ilvl="0" w:tplc="0403000F">
      <w:start w:val="1"/>
      <w:numFmt w:val="decimal"/>
      <w:lvlText w:val="%1."/>
      <w:lvlJc w:val="left"/>
      <w:pPr>
        <w:ind w:left="107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 w15:restartNumberingAfterBreak="0">
    <w:nsid w:val="15157646"/>
    <w:multiLevelType w:val="hybridMultilevel"/>
    <w:tmpl w:val="6B1C8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412FE8"/>
    <w:multiLevelType w:val="multilevel"/>
    <w:tmpl w:val="B4687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AB7172"/>
    <w:multiLevelType w:val="hybridMultilevel"/>
    <w:tmpl w:val="778E2878"/>
    <w:lvl w:ilvl="0" w:tplc="D682ECA8">
      <w:start w:val="1"/>
      <w:numFmt w:val="decimal"/>
      <w:pStyle w:val="Ttulo3"/>
      <w:lvlText w:val="13.%1."/>
      <w:lvlJc w:val="left"/>
      <w:pPr>
        <w:ind w:left="644" w:hanging="360"/>
      </w:pPr>
      <w:rPr>
        <w:rFonts w:hint="default"/>
        <w:color w:val="404040" w:themeColor="text1" w:themeTint="BF"/>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1" w15:restartNumberingAfterBreak="0">
    <w:nsid w:val="266F35F4"/>
    <w:multiLevelType w:val="hybridMultilevel"/>
    <w:tmpl w:val="3E107A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74958E7"/>
    <w:multiLevelType w:val="hybridMultilevel"/>
    <w:tmpl w:val="E00CE8F2"/>
    <w:lvl w:ilvl="0" w:tplc="0004F674">
      <w:start w:val="1"/>
      <w:numFmt w:val="lowerLetter"/>
      <w:pStyle w:val="Ttulo4"/>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DB29B0"/>
    <w:multiLevelType w:val="hybridMultilevel"/>
    <w:tmpl w:val="0B0065E8"/>
    <w:lvl w:ilvl="0" w:tplc="04030001">
      <w:start w:val="1"/>
      <w:numFmt w:val="bullet"/>
      <w:lvlText w:val=""/>
      <w:lvlJc w:val="left"/>
      <w:pPr>
        <w:ind w:left="4330" w:hanging="360"/>
      </w:pPr>
      <w:rPr>
        <w:rFonts w:ascii="Symbol" w:hAnsi="Symbol" w:hint="default"/>
      </w:rPr>
    </w:lvl>
    <w:lvl w:ilvl="1" w:tplc="04030019" w:tentative="1">
      <w:start w:val="1"/>
      <w:numFmt w:val="lowerLetter"/>
      <w:lvlText w:val="%2."/>
      <w:lvlJc w:val="left"/>
      <w:pPr>
        <w:ind w:left="5050" w:hanging="360"/>
      </w:pPr>
    </w:lvl>
    <w:lvl w:ilvl="2" w:tplc="0403001B" w:tentative="1">
      <w:start w:val="1"/>
      <w:numFmt w:val="lowerRoman"/>
      <w:lvlText w:val="%3."/>
      <w:lvlJc w:val="right"/>
      <w:pPr>
        <w:ind w:left="5770" w:hanging="180"/>
      </w:pPr>
    </w:lvl>
    <w:lvl w:ilvl="3" w:tplc="0403000F" w:tentative="1">
      <w:start w:val="1"/>
      <w:numFmt w:val="decimal"/>
      <w:lvlText w:val="%4."/>
      <w:lvlJc w:val="left"/>
      <w:pPr>
        <w:ind w:left="6490" w:hanging="360"/>
      </w:pPr>
    </w:lvl>
    <w:lvl w:ilvl="4" w:tplc="04030019" w:tentative="1">
      <w:start w:val="1"/>
      <w:numFmt w:val="lowerLetter"/>
      <w:lvlText w:val="%5."/>
      <w:lvlJc w:val="left"/>
      <w:pPr>
        <w:ind w:left="7210" w:hanging="360"/>
      </w:pPr>
    </w:lvl>
    <w:lvl w:ilvl="5" w:tplc="0403001B" w:tentative="1">
      <w:start w:val="1"/>
      <w:numFmt w:val="lowerRoman"/>
      <w:lvlText w:val="%6."/>
      <w:lvlJc w:val="right"/>
      <w:pPr>
        <w:ind w:left="7930" w:hanging="180"/>
      </w:pPr>
    </w:lvl>
    <w:lvl w:ilvl="6" w:tplc="0403000F" w:tentative="1">
      <w:start w:val="1"/>
      <w:numFmt w:val="decimal"/>
      <w:lvlText w:val="%7."/>
      <w:lvlJc w:val="left"/>
      <w:pPr>
        <w:ind w:left="8650" w:hanging="360"/>
      </w:pPr>
    </w:lvl>
    <w:lvl w:ilvl="7" w:tplc="04030019" w:tentative="1">
      <w:start w:val="1"/>
      <w:numFmt w:val="lowerLetter"/>
      <w:lvlText w:val="%8."/>
      <w:lvlJc w:val="left"/>
      <w:pPr>
        <w:ind w:left="9370" w:hanging="360"/>
      </w:pPr>
    </w:lvl>
    <w:lvl w:ilvl="8" w:tplc="0403001B" w:tentative="1">
      <w:start w:val="1"/>
      <w:numFmt w:val="lowerRoman"/>
      <w:lvlText w:val="%9."/>
      <w:lvlJc w:val="right"/>
      <w:pPr>
        <w:ind w:left="10090" w:hanging="180"/>
      </w:pPr>
    </w:lvl>
  </w:abstractNum>
  <w:abstractNum w:abstractNumId="14" w15:restartNumberingAfterBreak="0">
    <w:nsid w:val="2F1E6154"/>
    <w:multiLevelType w:val="hybridMultilevel"/>
    <w:tmpl w:val="93E65C18"/>
    <w:lvl w:ilvl="0" w:tplc="D56E8840">
      <w:start w:val="1"/>
      <w:numFmt w:val="decimal"/>
      <w:pStyle w:val="Subttulo"/>
      <w:lvlText w:val="6.%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513483"/>
    <w:multiLevelType w:val="hybridMultilevel"/>
    <w:tmpl w:val="9DF2FE5C"/>
    <w:lvl w:ilvl="0" w:tplc="79D8C5D4">
      <w:numFmt w:val="bullet"/>
      <w:lvlText w:val="-"/>
      <w:lvlJc w:val="left"/>
      <w:pPr>
        <w:ind w:left="1287" w:hanging="360"/>
      </w:pPr>
      <w:rPr>
        <w:rFonts w:ascii="Arial Narrow" w:eastAsia="Times New Roman" w:hAnsi="Arial Narrow"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3E80080A"/>
    <w:multiLevelType w:val="hybridMultilevel"/>
    <w:tmpl w:val="1E003D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330081"/>
    <w:multiLevelType w:val="hybridMultilevel"/>
    <w:tmpl w:val="1CF06D2C"/>
    <w:lvl w:ilvl="0" w:tplc="79D8C5D4">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A00D2D"/>
    <w:multiLevelType w:val="hybridMultilevel"/>
    <w:tmpl w:val="4A80A4F0"/>
    <w:lvl w:ilvl="0" w:tplc="0FE641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554DF7"/>
    <w:multiLevelType w:val="hybridMultilevel"/>
    <w:tmpl w:val="7AEE5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21" w15:restartNumberingAfterBreak="0">
    <w:nsid w:val="6AEA6E92"/>
    <w:multiLevelType w:val="multilevel"/>
    <w:tmpl w:val="82F42902"/>
    <w:lvl w:ilvl="0">
      <w:start w:val="1"/>
      <w:numFmt w:val="decimal"/>
      <w:pStyle w:val="Ttulo2"/>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F06F16"/>
    <w:multiLevelType w:val="hybridMultilevel"/>
    <w:tmpl w:val="FAE27A74"/>
    <w:lvl w:ilvl="0" w:tplc="83E8CE76">
      <w:start w:val="2"/>
      <w:numFmt w:val="bullet"/>
      <w:lvlText w:val="-"/>
      <w:lvlJc w:val="left"/>
      <w:pPr>
        <w:ind w:left="720" w:hanging="360"/>
      </w:pPr>
      <w:rPr>
        <w:rFonts w:ascii="Roboto" w:eastAsia="Times New Roman" w:hAnsi="Roboto"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2"/>
  </w:num>
  <w:num w:numId="4">
    <w:abstractNumId w:val="14"/>
  </w:num>
  <w:num w:numId="5">
    <w:abstractNumId w:val="6"/>
  </w:num>
  <w:num w:numId="6">
    <w:abstractNumId w:val="15"/>
  </w:num>
  <w:num w:numId="7">
    <w:abstractNumId w:val="18"/>
  </w:num>
  <w:num w:numId="8">
    <w:abstractNumId w:val="5"/>
  </w:num>
  <w:num w:numId="9">
    <w:abstractNumId w:val="22"/>
  </w:num>
  <w:num w:numId="10">
    <w:abstractNumId w:val="9"/>
  </w:num>
  <w:num w:numId="11">
    <w:abstractNumId w:val="13"/>
  </w:num>
  <w:num w:numId="12">
    <w:abstractNumId w:val="11"/>
  </w:num>
  <w:num w:numId="13">
    <w:abstractNumId w:val="7"/>
  </w:num>
  <w:num w:numId="14">
    <w:abstractNumId w:val="4"/>
  </w:num>
  <w:num w:numId="15">
    <w:abstractNumId w:val="20"/>
  </w:num>
  <w:num w:numId="16">
    <w:abstractNumId w:val="3"/>
  </w:num>
  <w:num w:numId="17">
    <w:abstractNumId w:val="17"/>
  </w:num>
  <w:num w:numId="18">
    <w:abstractNumId w:val="16"/>
  </w:num>
  <w:num w:numId="19">
    <w:abstractNumId w:val="19"/>
  </w:num>
  <w:num w:numId="20">
    <w:abstractNumId w:val="21"/>
  </w:num>
  <w:num w:numId="21">
    <w:abstractNumId w:val="21"/>
    <w:lvlOverride w:ilvl="0">
      <w:startOverride w:val="1"/>
    </w:lvlOverride>
  </w:num>
  <w:num w:numId="22">
    <w:abstractNumId w:val="21"/>
  </w:num>
  <w:num w:numId="23">
    <w:abstractNumId w:val="21"/>
  </w:num>
  <w:num w:numId="24">
    <w:abstractNumId w:val="21"/>
  </w:num>
  <w:num w:numId="25">
    <w:abstractNumId w:val="21"/>
  </w:num>
  <w:num w:numId="26">
    <w:abstractNumId w:val="21"/>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trackedChange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37"/>
    <w:rsid w:val="00001736"/>
    <w:rsid w:val="000018D5"/>
    <w:rsid w:val="0000276D"/>
    <w:rsid w:val="00006B7D"/>
    <w:rsid w:val="000153D3"/>
    <w:rsid w:val="00017BDD"/>
    <w:rsid w:val="00020CA1"/>
    <w:rsid w:val="00021377"/>
    <w:rsid w:val="00023F4F"/>
    <w:rsid w:val="000246EC"/>
    <w:rsid w:val="0002688C"/>
    <w:rsid w:val="00027311"/>
    <w:rsid w:val="00030B8D"/>
    <w:rsid w:val="00031F61"/>
    <w:rsid w:val="00036C1E"/>
    <w:rsid w:val="00047E61"/>
    <w:rsid w:val="00050BBF"/>
    <w:rsid w:val="00050C27"/>
    <w:rsid w:val="00055ED4"/>
    <w:rsid w:val="000568EB"/>
    <w:rsid w:val="0006671B"/>
    <w:rsid w:val="00066CDA"/>
    <w:rsid w:val="00066D30"/>
    <w:rsid w:val="00066E2A"/>
    <w:rsid w:val="000671F7"/>
    <w:rsid w:val="0007138F"/>
    <w:rsid w:val="000729D3"/>
    <w:rsid w:val="000744D7"/>
    <w:rsid w:val="0007561E"/>
    <w:rsid w:val="0008195C"/>
    <w:rsid w:val="00081FD9"/>
    <w:rsid w:val="00083336"/>
    <w:rsid w:val="0009033B"/>
    <w:rsid w:val="00094440"/>
    <w:rsid w:val="00095EF0"/>
    <w:rsid w:val="00096512"/>
    <w:rsid w:val="000A081C"/>
    <w:rsid w:val="000A12A9"/>
    <w:rsid w:val="000A2E1A"/>
    <w:rsid w:val="000A391A"/>
    <w:rsid w:val="000A7106"/>
    <w:rsid w:val="000A7A90"/>
    <w:rsid w:val="000B203C"/>
    <w:rsid w:val="000B2A82"/>
    <w:rsid w:val="000B47B6"/>
    <w:rsid w:val="000B560B"/>
    <w:rsid w:val="000B62D1"/>
    <w:rsid w:val="000C0A47"/>
    <w:rsid w:val="000C11DF"/>
    <w:rsid w:val="000C1FF5"/>
    <w:rsid w:val="000C2B29"/>
    <w:rsid w:val="000C6510"/>
    <w:rsid w:val="000C7363"/>
    <w:rsid w:val="000C784C"/>
    <w:rsid w:val="000D26CE"/>
    <w:rsid w:val="000D5BCB"/>
    <w:rsid w:val="000E000D"/>
    <w:rsid w:val="000F250B"/>
    <w:rsid w:val="000F2688"/>
    <w:rsid w:val="000F350C"/>
    <w:rsid w:val="000F5970"/>
    <w:rsid w:val="000F79B3"/>
    <w:rsid w:val="0010222D"/>
    <w:rsid w:val="00103643"/>
    <w:rsid w:val="00103D80"/>
    <w:rsid w:val="0010627E"/>
    <w:rsid w:val="00110319"/>
    <w:rsid w:val="00110D0E"/>
    <w:rsid w:val="00111693"/>
    <w:rsid w:val="00112F3B"/>
    <w:rsid w:val="00114D75"/>
    <w:rsid w:val="00115C0A"/>
    <w:rsid w:val="00116B69"/>
    <w:rsid w:val="00121512"/>
    <w:rsid w:val="00122830"/>
    <w:rsid w:val="00122FFC"/>
    <w:rsid w:val="001240D7"/>
    <w:rsid w:val="0012445B"/>
    <w:rsid w:val="001244AB"/>
    <w:rsid w:val="001315DF"/>
    <w:rsid w:val="00132704"/>
    <w:rsid w:val="001328F9"/>
    <w:rsid w:val="00133B8E"/>
    <w:rsid w:val="00133CD2"/>
    <w:rsid w:val="00136A72"/>
    <w:rsid w:val="001407C0"/>
    <w:rsid w:val="00141D53"/>
    <w:rsid w:val="00143A39"/>
    <w:rsid w:val="00147D01"/>
    <w:rsid w:val="001503CC"/>
    <w:rsid w:val="00150F41"/>
    <w:rsid w:val="00151A35"/>
    <w:rsid w:val="00151C64"/>
    <w:rsid w:val="00151D6F"/>
    <w:rsid w:val="00153392"/>
    <w:rsid w:val="00155657"/>
    <w:rsid w:val="00157C13"/>
    <w:rsid w:val="00164EB9"/>
    <w:rsid w:val="00165FA2"/>
    <w:rsid w:val="00167372"/>
    <w:rsid w:val="001710DD"/>
    <w:rsid w:val="00171496"/>
    <w:rsid w:val="001728D0"/>
    <w:rsid w:val="00173CD4"/>
    <w:rsid w:val="00182AD8"/>
    <w:rsid w:val="00182B28"/>
    <w:rsid w:val="00183B07"/>
    <w:rsid w:val="00184517"/>
    <w:rsid w:val="0019015E"/>
    <w:rsid w:val="0019150B"/>
    <w:rsid w:val="001932D4"/>
    <w:rsid w:val="00194A17"/>
    <w:rsid w:val="00194BFF"/>
    <w:rsid w:val="00194C80"/>
    <w:rsid w:val="00196D1F"/>
    <w:rsid w:val="001A0790"/>
    <w:rsid w:val="001A31CD"/>
    <w:rsid w:val="001A61E9"/>
    <w:rsid w:val="001A6C13"/>
    <w:rsid w:val="001A79FE"/>
    <w:rsid w:val="001A7AE7"/>
    <w:rsid w:val="001B0C5D"/>
    <w:rsid w:val="001B3486"/>
    <w:rsid w:val="001B48C8"/>
    <w:rsid w:val="001B4B4F"/>
    <w:rsid w:val="001B6CD3"/>
    <w:rsid w:val="001B7806"/>
    <w:rsid w:val="001C43C6"/>
    <w:rsid w:val="001C6FCE"/>
    <w:rsid w:val="001D1E02"/>
    <w:rsid w:val="001D2364"/>
    <w:rsid w:val="001D368A"/>
    <w:rsid w:val="001D3C73"/>
    <w:rsid w:val="001D648D"/>
    <w:rsid w:val="001D67BC"/>
    <w:rsid w:val="001E1792"/>
    <w:rsid w:val="001F28AC"/>
    <w:rsid w:val="001F7646"/>
    <w:rsid w:val="00200521"/>
    <w:rsid w:val="00202A6D"/>
    <w:rsid w:val="002038BD"/>
    <w:rsid w:val="00205409"/>
    <w:rsid w:val="00207BA6"/>
    <w:rsid w:val="00210318"/>
    <w:rsid w:val="0021057B"/>
    <w:rsid w:val="00210B2F"/>
    <w:rsid w:val="0021333C"/>
    <w:rsid w:val="0022217D"/>
    <w:rsid w:val="002221EB"/>
    <w:rsid w:val="0022384F"/>
    <w:rsid w:val="00224DF0"/>
    <w:rsid w:val="00224FB2"/>
    <w:rsid w:val="00231B49"/>
    <w:rsid w:val="00231E9E"/>
    <w:rsid w:val="00231ECE"/>
    <w:rsid w:val="00234C4C"/>
    <w:rsid w:val="00237B91"/>
    <w:rsid w:val="00237EF0"/>
    <w:rsid w:val="002439F4"/>
    <w:rsid w:val="00245854"/>
    <w:rsid w:val="00251B27"/>
    <w:rsid w:val="002529B7"/>
    <w:rsid w:val="0025550E"/>
    <w:rsid w:val="00256DA8"/>
    <w:rsid w:val="002635FD"/>
    <w:rsid w:val="00264297"/>
    <w:rsid w:val="00264EC0"/>
    <w:rsid w:val="0026664B"/>
    <w:rsid w:val="00270228"/>
    <w:rsid w:val="00274768"/>
    <w:rsid w:val="002759ED"/>
    <w:rsid w:val="0028121D"/>
    <w:rsid w:val="00281ABA"/>
    <w:rsid w:val="00282C2A"/>
    <w:rsid w:val="00283E15"/>
    <w:rsid w:val="002906AC"/>
    <w:rsid w:val="0029115B"/>
    <w:rsid w:val="0029549E"/>
    <w:rsid w:val="00297481"/>
    <w:rsid w:val="0029793F"/>
    <w:rsid w:val="002A1392"/>
    <w:rsid w:val="002A5E57"/>
    <w:rsid w:val="002B1198"/>
    <w:rsid w:val="002B400D"/>
    <w:rsid w:val="002B4437"/>
    <w:rsid w:val="002B48E8"/>
    <w:rsid w:val="002B4E9C"/>
    <w:rsid w:val="002C032B"/>
    <w:rsid w:val="002C082A"/>
    <w:rsid w:val="002C0CC3"/>
    <w:rsid w:val="002C798A"/>
    <w:rsid w:val="002D0181"/>
    <w:rsid w:val="002D450D"/>
    <w:rsid w:val="002D4D2D"/>
    <w:rsid w:val="002D572F"/>
    <w:rsid w:val="002D7C78"/>
    <w:rsid w:val="002E3167"/>
    <w:rsid w:val="002E6C47"/>
    <w:rsid w:val="002E7C15"/>
    <w:rsid w:val="002F35C4"/>
    <w:rsid w:val="002F3A3A"/>
    <w:rsid w:val="002F5861"/>
    <w:rsid w:val="002F7DE7"/>
    <w:rsid w:val="00301729"/>
    <w:rsid w:val="003017C1"/>
    <w:rsid w:val="00301B96"/>
    <w:rsid w:val="00302DFE"/>
    <w:rsid w:val="0030363C"/>
    <w:rsid w:val="00303D73"/>
    <w:rsid w:val="00306E53"/>
    <w:rsid w:val="00310716"/>
    <w:rsid w:val="003129B3"/>
    <w:rsid w:val="003131A0"/>
    <w:rsid w:val="00313321"/>
    <w:rsid w:val="00317EEA"/>
    <w:rsid w:val="00322243"/>
    <w:rsid w:val="00324CF7"/>
    <w:rsid w:val="00324FFE"/>
    <w:rsid w:val="00325CD5"/>
    <w:rsid w:val="00327C02"/>
    <w:rsid w:val="00334345"/>
    <w:rsid w:val="003360FB"/>
    <w:rsid w:val="00336485"/>
    <w:rsid w:val="00337920"/>
    <w:rsid w:val="00341DC2"/>
    <w:rsid w:val="0034442F"/>
    <w:rsid w:val="00351FD4"/>
    <w:rsid w:val="00360653"/>
    <w:rsid w:val="003625B3"/>
    <w:rsid w:val="00366A4D"/>
    <w:rsid w:val="0037127A"/>
    <w:rsid w:val="00372DA8"/>
    <w:rsid w:val="00376306"/>
    <w:rsid w:val="00380048"/>
    <w:rsid w:val="00381001"/>
    <w:rsid w:val="00382D1C"/>
    <w:rsid w:val="00382E35"/>
    <w:rsid w:val="0038420D"/>
    <w:rsid w:val="003854A3"/>
    <w:rsid w:val="00386A13"/>
    <w:rsid w:val="00392DEE"/>
    <w:rsid w:val="0039492D"/>
    <w:rsid w:val="00395180"/>
    <w:rsid w:val="0039554F"/>
    <w:rsid w:val="00395D88"/>
    <w:rsid w:val="003A1511"/>
    <w:rsid w:val="003A391D"/>
    <w:rsid w:val="003A3AE7"/>
    <w:rsid w:val="003A3DA9"/>
    <w:rsid w:val="003B3AD6"/>
    <w:rsid w:val="003B4E48"/>
    <w:rsid w:val="003B4EC2"/>
    <w:rsid w:val="003B503A"/>
    <w:rsid w:val="003B5573"/>
    <w:rsid w:val="003B55D5"/>
    <w:rsid w:val="003B6041"/>
    <w:rsid w:val="003B6552"/>
    <w:rsid w:val="003C2995"/>
    <w:rsid w:val="003C31B7"/>
    <w:rsid w:val="003C3258"/>
    <w:rsid w:val="003C4E15"/>
    <w:rsid w:val="003D0B1B"/>
    <w:rsid w:val="003D51BD"/>
    <w:rsid w:val="003D74FE"/>
    <w:rsid w:val="003E50D3"/>
    <w:rsid w:val="003E55F8"/>
    <w:rsid w:val="003E7925"/>
    <w:rsid w:val="003F1A72"/>
    <w:rsid w:val="003F3F1D"/>
    <w:rsid w:val="003F4F77"/>
    <w:rsid w:val="003F5AB3"/>
    <w:rsid w:val="003F7DF0"/>
    <w:rsid w:val="0040022B"/>
    <w:rsid w:val="0040100A"/>
    <w:rsid w:val="00401846"/>
    <w:rsid w:val="00404C6F"/>
    <w:rsid w:val="00405026"/>
    <w:rsid w:val="00411E64"/>
    <w:rsid w:val="00413BAA"/>
    <w:rsid w:val="00416224"/>
    <w:rsid w:val="00417591"/>
    <w:rsid w:val="00420339"/>
    <w:rsid w:val="00425085"/>
    <w:rsid w:val="004255D6"/>
    <w:rsid w:val="00425AD3"/>
    <w:rsid w:val="00431A2C"/>
    <w:rsid w:val="00432A51"/>
    <w:rsid w:val="004345C0"/>
    <w:rsid w:val="00434B68"/>
    <w:rsid w:val="00435629"/>
    <w:rsid w:val="00436147"/>
    <w:rsid w:val="0044034A"/>
    <w:rsid w:val="004416D5"/>
    <w:rsid w:val="00441AFB"/>
    <w:rsid w:val="00442CB7"/>
    <w:rsid w:val="0044523E"/>
    <w:rsid w:val="004461B0"/>
    <w:rsid w:val="004469AA"/>
    <w:rsid w:val="004479BB"/>
    <w:rsid w:val="004511FC"/>
    <w:rsid w:val="00452ECE"/>
    <w:rsid w:val="00457EC4"/>
    <w:rsid w:val="004611BE"/>
    <w:rsid w:val="00461FC0"/>
    <w:rsid w:val="00463814"/>
    <w:rsid w:val="00463EAA"/>
    <w:rsid w:val="00466850"/>
    <w:rsid w:val="00467CFB"/>
    <w:rsid w:val="00470192"/>
    <w:rsid w:val="004724E0"/>
    <w:rsid w:val="004740A5"/>
    <w:rsid w:val="00475A84"/>
    <w:rsid w:val="00477125"/>
    <w:rsid w:val="004804A8"/>
    <w:rsid w:val="00480BFF"/>
    <w:rsid w:val="004816F1"/>
    <w:rsid w:val="00483471"/>
    <w:rsid w:val="00484475"/>
    <w:rsid w:val="00485EAD"/>
    <w:rsid w:val="00486307"/>
    <w:rsid w:val="004904ED"/>
    <w:rsid w:val="00491680"/>
    <w:rsid w:val="00492C9F"/>
    <w:rsid w:val="004932FE"/>
    <w:rsid w:val="0049346E"/>
    <w:rsid w:val="00494C64"/>
    <w:rsid w:val="004967B3"/>
    <w:rsid w:val="00497BF5"/>
    <w:rsid w:val="004A3889"/>
    <w:rsid w:val="004A7B07"/>
    <w:rsid w:val="004B1E7F"/>
    <w:rsid w:val="004B3BC7"/>
    <w:rsid w:val="004B488B"/>
    <w:rsid w:val="004C1995"/>
    <w:rsid w:val="004C53B5"/>
    <w:rsid w:val="004C5474"/>
    <w:rsid w:val="004D09CC"/>
    <w:rsid w:val="004D1856"/>
    <w:rsid w:val="004E6109"/>
    <w:rsid w:val="004F02B4"/>
    <w:rsid w:val="00501868"/>
    <w:rsid w:val="00502142"/>
    <w:rsid w:val="00502745"/>
    <w:rsid w:val="00503716"/>
    <w:rsid w:val="00504EEC"/>
    <w:rsid w:val="005053D4"/>
    <w:rsid w:val="005072EC"/>
    <w:rsid w:val="0050743D"/>
    <w:rsid w:val="00520E68"/>
    <w:rsid w:val="00526EA0"/>
    <w:rsid w:val="0052796A"/>
    <w:rsid w:val="005303C5"/>
    <w:rsid w:val="005363F3"/>
    <w:rsid w:val="00536417"/>
    <w:rsid w:val="00542682"/>
    <w:rsid w:val="0054672C"/>
    <w:rsid w:val="00546C5C"/>
    <w:rsid w:val="005471D7"/>
    <w:rsid w:val="00551F45"/>
    <w:rsid w:val="00555827"/>
    <w:rsid w:val="00563581"/>
    <w:rsid w:val="0056379A"/>
    <w:rsid w:val="005677A4"/>
    <w:rsid w:val="005677EA"/>
    <w:rsid w:val="005717A3"/>
    <w:rsid w:val="00571EB9"/>
    <w:rsid w:val="00581384"/>
    <w:rsid w:val="005939C8"/>
    <w:rsid w:val="005A7A03"/>
    <w:rsid w:val="005B0AAA"/>
    <w:rsid w:val="005B2159"/>
    <w:rsid w:val="005B2DCE"/>
    <w:rsid w:val="005B4E6F"/>
    <w:rsid w:val="005B512F"/>
    <w:rsid w:val="005B58EC"/>
    <w:rsid w:val="005C0CB8"/>
    <w:rsid w:val="005C0D24"/>
    <w:rsid w:val="005C6B6A"/>
    <w:rsid w:val="005C7625"/>
    <w:rsid w:val="005D07C6"/>
    <w:rsid w:val="005D0E2B"/>
    <w:rsid w:val="005D2F6B"/>
    <w:rsid w:val="005D3088"/>
    <w:rsid w:val="005D3695"/>
    <w:rsid w:val="005D5739"/>
    <w:rsid w:val="005D67F1"/>
    <w:rsid w:val="005E0B0C"/>
    <w:rsid w:val="005E5DF7"/>
    <w:rsid w:val="005E7D9C"/>
    <w:rsid w:val="005F140B"/>
    <w:rsid w:val="005F221A"/>
    <w:rsid w:val="0060640F"/>
    <w:rsid w:val="00610C39"/>
    <w:rsid w:val="00620865"/>
    <w:rsid w:val="00620880"/>
    <w:rsid w:val="00620D5D"/>
    <w:rsid w:val="006219FD"/>
    <w:rsid w:val="00622DE5"/>
    <w:rsid w:val="00623EA7"/>
    <w:rsid w:val="00626735"/>
    <w:rsid w:val="00627EF6"/>
    <w:rsid w:val="00630D39"/>
    <w:rsid w:val="006373F1"/>
    <w:rsid w:val="00637867"/>
    <w:rsid w:val="00640D3F"/>
    <w:rsid w:val="00640FE9"/>
    <w:rsid w:val="006449BE"/>
    <w:rsid w:val="00644AFB"/>
    <w:rsid w:val="00650DB5"/>
    <w:rsid w:val="00652408"/>
    <w:rsid w:val="00654A73"/>
    <w:rsid w:val="00655850"/>
    <w:rsid w:val="006605B0"/>
    <w:rsid w:val="00662F31"/>
    <w:rsid w:val="006702E9"/>
    <w:rsid w:val="00673D07"/>
    <w:rsid w:val="00676B14"/>
    <w:rsid w:val="006770E6"/>
    <w:rsid w:val="00685637"/>
    <w:rsid w:val="00696C12"/>
    <w:rsid w:val="006A102A"/>
    <w:rsid w:val="006A2549"/>
    <w:rsid w:val="006A25B8"/>
    <w:rsid w:val="006A27C7"/>
    <w:rsid w:val="006A4FCF"/>
    <w:rsid w:val="006B29BB"/>
    <w:rsid w:val="006B318B"/>
    <w:rsid w:val="006B58C2"/>
    <w:rsid w:val="006C03CB"/>
    <w:rsid w:val="006C266C"/>
    <w:rsid w:val="006C2A9D"/>
    <w:rsid w:val="006C45D3"/>
    <w:rsid w:val="006C5ABD"/>
    <w:rsid w:val="006D0950"/>
    <w:rsid w:val="006D0B1C"/>
    <w:rsid w:val="006D0BD5"/>
    <w:rsid w:val="006D15F2"/>
    <w:rsid w:val="006D1ABE"/>
    <w:rsid w:val="006D6C1E"/>
    <w:rsid w:val="006E1405"/>
    <w:rsid w:val="006E286F"/>
    <w:rsid w:val="006E4F07"/>
    <w:rsid w:val="006E5B63"/>
    <w:rsid w:val="006E72AB"/>
    <w:rsid w:val="006F15DE"/>
    <w:rsid w:val="006F2A22"/>
    <w:rsid w:val="006F6E59"/>
    <w:rsid w:val="006F7744"/>
    <w:rsid w:val="007048EA"/>
    <w:rsid w:val="00706121"/>
    <w:rsid w:val="00706A77"/>
    <w:rsid w:val="0070726B"/>
    <w:rsid w:val="007126F3"/>
    <w:rsid w:val="0072005B"/>
    <w:rsid w:val="007257A4"/>
    <w:rsid w:val="00725DC2"/>
    <w:rsid w:val="00727F20"/>
    <w:rsid w:val="00730EDC"/>
    <w:rsid w:val="00731220"/>
    <w:rsid w:val="007317AE"/>
    <w:rsid w:val="00731BC7"/>
    <w:rsid w:val="00733702"/>
    <w:rsid w:val="007338D2"/>
    <w:rsid w:val="00733E8D"/>
    <w:rsid w:val="00735E3E"/>
    <w:rsid w:val="00751D83"/>
    <w:rsid w:val="00752BE2"/>
    <w:rsid w:val="00753620"/>
    <w:rsid w:val="007549D5"/>
    <w:rsid w:val="00761907"/>
    <w:rsid w:val="00761FB2"/>
    <w:rsid w:val="00764759"/>
    <w:rsid w:val="00770993"/>
    <w:rsid w:val="00771B51"/>
    <w:rsid w:val="00774CDC"/>
    <w:rsid w:val="00775FBA"/>
    <w:rsid w:val="007774D9"/>
    <w:rsid w:val="007816B2"/>
    <w:rsid w:val="00781BCD"/>
    <w:rsid w:val="00783FFE"/>
    <w:rsid w:val="007864C3"/>
    <w:rsid w:val="00786811"/>
    <w:rsid w:val="00786E17"/>
    <w:rsid w:val="00790C0B"/>
    <w:rsid w:val="00790C1B"/>
    <w:rsid w:val="0079203A"/>
    <w:rsid w:val="0079262C"/>
    <w:rsid w:val="0079517F"/>
    <w:rsid w:val="00796897"/>
    <w:rsid w:val="007A0BA3"/>
    <w:rsid w:val="007A550D"/>
    <w:rsid w:val="007A6BEE"/>
    <w:rsid w:val="007A7D3C"/>
    <w:rsid w:val="007B16F9"/>
    <w:rsid w:val="007B21F9"/>
    <w:rsid w:val="007B65B5"/>
    <w:rsid w:val="007B65D3"/>
    <w:rsid w:val="007B6FDB"/>
    <w:rsid w:val="007C0C34"/>
    <w:rsid w:val="007C29C4"/>
    <w:rsid w:val="007C45AD"/>
    <w:rsid w:val="007C4BDA"/>
    <w:rsid w:val="007C567B"/>
    <w:rsid w:val="007C6105"/>
    <w:rsid w:val="007D14FE"/>
    <w:rsid w:val="007D435C"/>
    <w:rsid w:val="007E016B"/>
    <w:rsid w:val="007E1229"/>
    <w:rsid w:val="007E21BE"/>
    <w:rsid w:val="007E3C34"/>
    <w:rsid w:val="007E52A5"/>
    <w:rsid w:val="007F0ADF"/>
    <w:rsid w:val="007F1E77"/>
    <w:rsid w:val="007F3FA7"/>
    <w:rsid w:val="007F4349"/>
    <w:rsid w:val="007F5BCC"/>
    <w:rsid w:val="007F7B1E"/>
    <w:rsid w:val="007F7E4F"/>
    <w:rsid w:val="008029B8"/>
    <w:rsid w:val="00805CE7"/>
    <w:rsid w:val="0080697C"/>
    <w:rsid w:val="008111BD"/>
    <w:rsid w:val="00813308"/>
    <w:rsid w:val="00815423"/>
    <w:rsid w:val="008158ED"/>
    <w:rsid w:val="00817579"/>
    <w:rsid w:val="0082004B"/>
    <w:rsid w:val="00822483"/>
    <w:rsid w:val="0082290D"/>
    <w:rsid w:val="00822E1F"/>
    <w:rsid w:val="008243C1"/>
    <w:rsid w:val="008273A0"/>
    <w:rsid w:val="0082776E"/>
    <w:rsid w:val="008338CF"/>
    <w:rsid w:val="00840B1E"/>
    <w:rsid w:val="008429B5"/>
    <w:rsid w:val="0084569B"/>
    <w:rsid w:val="0084641E"/>
    <w:rsid w:val="0085039F"/>
    <w:rsid w:val="008516AD"/>
    <w:rsid w:val="008544FB"/>
    <w:rsid w:val="0086537C"/>
    <w:rsid w:val="00867691"/>
    <w:rsid w:val="00867C55"/>
    <w:rsid w:val="00870230"/>
    <w:rsid w:val="00871056"/>
    <w:rsid w:val="008714B3"/>
    <w:rsid w:val="0087267C"/>
    <w:rsid w:val="00874AE2"/>
    <w:rsid w:val="00874E3F"/>
    <w:rsid w:val="00877506"/>
    <w:rsid w:val="008858BB"/>
    <w:rsid w:val="00890131"/>
    <w:rsid w:val="00894365"/>
    <w:rsid w:val="00897282"/>
    <w:rsid w:val="008A21E6"/>
    <w:rsid w:val="008A3B08"/>
    <w:rsid w:val="008B0085"/>
    <w:rsid w:val="008B04B4"/>
    <w:rsid w:val="008B0C15"/>
    <w:rsid w:val="008B15A2"/>
    <w:rsid w:val="008B19D5"/>
    <w:rsid w:val="008B1D70"/>
    <w:rsid w:val="008B3E73"/>
    <w:rsid w:val="008B56DF"/>
    <w:rsid w:val="008B6121"/>
    <w:rsid w:val="008B64C6"/>
    <w:rsid w:val="008B6596"/>
    <w:rsid w:val="008B693C"/>
    <w:rsid w:val="008B6F85"/>
    <w:rsid w:val="008B71A9"/>
    <w:rsid w:val="008B78A7"/>
    <w:rsid w:val="008C16DB"/>
    <w:rsid w:val="008C2483"/>
    <w:rsid w:val="008C2AC8"/>
    <w:rsid w:val="008C460F"/>
    <w:rsid w:val="008C5D8A"/>
    <w:rsid w:val="008D28E8"/>
    <w:rsid w:val="008D29F2"/>
    <w:rsid w:val="008D34AE"/>
    <w:rsid w:val="008D36AA"/>
    <w:rsid w:val="008D6C86"/>
    <w:rsid w:val="008E248D"/>
    <w:rsid w:val="008E2B78"/>
    <w:rsid w:val="008E3D2F"/>
    <w:rsid w:val="008E48C7"/>
    <w:rsid w:val="008E5578"/>
    <w:rsid w:val="008E5C98"/>
    <w:rsid w:val="008E70DE"/>
    <w:rsid w:val="008F1347"/>
    <w:rsid w:val="008F2625"/>
    <w:rsid w:val="008F6E3B"/>
    <w:rsid w:val="008F76A2"/>
    <w:rsid w:val="00900C9A"/>
    <w:rsid w:val="009021EB"/>
    <w:rsid w:val="009044A7"/>
    <w:rsid w:val="00904B02"/>
    <w:rsid w:val="00907AAF"/>
    <w:rsid w:val="00913DA0"/>
    <w:rsid w:val="009146CA"/>
    <w:rsid w:val="009158D3"/>
    <w:rsid w:val="009167D7"/>
    <w:rsid w:val="00920B15"/>
    <w:rsid w:val="0092332C"/>
    <w:rsid w:val="00926DCA"/>
    <w:rsid w:val="009273E9"/>
    <w:rsid w:val="00927809"/>
    <w:rsid w:val="00927A68"/>
    <w:rsid w:val="0093123A"/>
    <w:rsid w:val="00931DED"/>
    <w:rsid w:val="00934B0B"/>
    <w:rsid w:val="00935907"/>
    <w:rsid w:val="0093660D"/>
    <w:rsid w:val="00941298"/>
    <w:rsid w:val="00942955"/>
    <w:rsid w:val="00951214"/>
    <w:rsid w:val="00952780"/>
    <w:rsid w:val="00953971"/>
    <w:rsid w:val="009568CA"/>
    <w:rsid w:val="00960E9F"/>
    <w:rsid w:val="00961310"/>
    <w:rsid w:val="00963CB3"/>
    <w:rsid w:val="00965AC2"/>
    <w:rsid w:val="00972FB2"/>
    <w:rsid w:val="00977709"/>
    <w:rsid w:val="00982A6E"/>
    <w:rsid w:val="009842FD"/>
    <w:rsid w:val="0098562E"/>
    <w:rsid w:val="0098698D"/>
    <w:rsid w:val="009954A1"/>
    <w:rsid w:val="009A12CD"/>
    <w:rsid w:val="009A3984"/>
    <w:rsid w:val="009A42C5"/>
    <w:rsid w:val="009A5219"/>
    <w:rsid w:val="009B0AE0"/>
    <w:rsid w:val="009B19D5"/>
    <w:rsid w:val="009B1BD6"/>
    <w:rsid w:val="009B225C"/>
    <w:rsid w:val="009B4219"/>
    <w:rsid w:val="009B4256"/>
    <w:rsid w:val="009B488F"/>
    <w:rsid w:val="009B518D"/>
    <w:rsid w:val="009C1FB4"/>
    <w:rsid w:val="009C3EE5"/>
    <w:rsid w:val="009C6239"/>
    <w:rsid w:val="009C71A6"/>
    <w:rsid w:val="009D2BC5"/>
    <w:rsid w:val="009D3E2C"/>
    <w:rsid w:val="009D3EA6"/>
    <w:rsid w:val="009E2724"/>
    <w:rsid w:val="009E2AB6"/>
    <w:rsid w:val="009E4CAC"/>
    <w:rsid w:val="009E4E9F"/>
    <w:rsid w:val="009E7527"/>
    <w:rsid w:val="009E7545"/>
    <w:rsid w:val="009F188F"/>
    <w:rsid w:val="009F3D0A"/>
    <w:rsid w:val="009F5BD9"/>
    <w:rsid w:val="009F74DC"/>
    <w:rsid w:val="00A036FB"/>
    <w:rsid w:val="00A06768"/>
    <w:rsid w:val="00A14D37"/>
    <w:rsid w:val="00A16233"/>
    <w:rsid w:val="00A170B4"/>
    <w:rsid w:val="00A17AB2"/>
    <w:rsid w:val="00A22709"/>
    <w:rsid w:val="00A24B0D"/>
    <w:rsid w:val="00A314A1"/>
    <w:rsid w:val="00A319DF"/>
    <w:rsid w:val="00A33904"/>
    <w:rsid w:val="00A33B44"/>
    <w:rsid w:val="00A35332"/>
    <w:rsid w:val="00A36EC0"/>
    <w:rsid w:val="00A4026E"/>
    <w:rsid w:val="00A44EA2"/>
    <w:rsid w:val="00A45493"/>
    <w:rsid w:val="00A45DDC"/>
    <w:rsid w:val="00A52673"/>
    <w:rsid w:val="00A53E17"/>
    <w:rsid w:val="00A56F8F"/>
    <w:rsid w:val="00A572A9"/>
    <w:rsid w:val="00A576FD"/>
    <w:rsid w:val="00A603F8"/>
    <w:rsid w:val="00A6194E"/>
    <w:rsid w:val="00A65DD4"/>
    <w:rsid w:val="00A70492"/>
    <w:rsid w:val="00A75F3A"/>
    <w:rsid w:val="00A7761E"/>
    <w:rsid w:val="00A81358"/>
    <w:rsid w:val="00A81394"/>
    <w:rsid w:val="00A82AB0"/>
    <w:rsid w:val="00A82AD0"/>
    <w:rsid w:val="00A82FC4"/>
    <w:rsid w:val="00A8638F"/>
    <w:rsid w:val="00A879F2"/>
    <w:rsid w:val="00A90CD0"/>
    <w:rsid w:val="00A91363"/>
    <w:rsid w:val="00A96D89"/>
    <w:rsid w:val="00A97DAB"/>
    <w:rsid w:val="00AA084E"/>
    <w:rsid w:val="00AA4F98"/>
    <w:rsid w:val="00AA5BC3"/>
    <w:rsid w:val="00AA6879"/>
    <w:rsid w:val="00AA77C5"/>
    <w:rsid w:val="00AB12A4"/>
    <w:rsid w:val="00AB1C13"/>
    <w:rsid w:val="00AB6817"/>
    <w:rsid w:val="00AC0FF9"/>
    <w:rsid w:val="00AC4F57"/>
    <w:rsid w:val="00AC6B94"/>
    <w:rsid w:val="00AC7699"/>
    <w:rsid w:val="00AD0DE8"/>
    <w:rsid w:val="00AD33F1"/>
    <w:rsid w:val="00AD4C66"/>
    <w:rsid w:val="00AD560C"/>
    <w:rsid w:val="00AD7F11"/>
    <w:rsid w:val="00AE038A"/>
    <w:rsid w:val="00AE430A"/>
    <w:rsid w:val="00AE430D"/>
    <w:rsid w:val="00AE4321"/>
    <w:rsid w:val="00AE539D"/>
    <w:rsid w:val="00AE79B9"/>
    <w:rsid w:val="00AF1998"/>
    <w:rsid w:val="00AF29B4"/>
    <w:rsid w:val="00B00928"/>
    <w:rsid w:val="00B00C2D"/>
    <w:rsid w:val="00B011DE"/>
    <w:rsid w:val="00B022C9"/>
    <w:rsid w:val="00B04F75"/>
    <w:rsid w:val="00B1062D"/>
    <w:rsid w:val="00B1278A"/>
    <w:rsid w:val="00B14ECF"/>
    <w:rsid w:val="00B1725C"/>
    <w:rsid w:val="00B23837"/>
    <w:rsid w:val="00B2434A"/>
    <w:rsid w:val="00B24C97"/>
    <w:rsid w:val="00B25128"/>
    <w:rsid w:val="00B31135"/>
    <w:rsid w:val="00B33B09"/>
    <w:rsid w:val="00B3622D"/>
    <w:rsid w:val="00B3679D"/>
    <w:rsid w:val="00B37D5B"/>
    <w:rsid w:val="00B40DAA"/>
    <w:rsid w:val="00B5059F"/>
    <w:rsid w:val="00B50CC5"/>
    <w:rsid w:val="00B51CB8"/>
    <w:rsid w:val="00B54429"/>
    <w:rsid w:val="00B5599D"/>
    <w:rsid w:val="00B56D8A"/>
    <w:rsid w:val="00B573B9"/>
    <w:rsid w:val="00B573D0"/>
    <w:rsid w:val="00B57CC0"/>
    <w:rsid w:val="00B637D9"/>
    <w:rsid w:val="00B66F2C"/>
    <w:rsid w:val="00B670EA"/>
    <w:rsid w:val="00B70C67"/>
    <w:rsid w:val="00B7147F"/>
    <w:rsid w:val="00B7347B"/>
    <w:rsid w:val="00B748B4"/>
    <w:rsid w:val="00B74987"/>
    <w:rsid w:val="00B76E4E"/>
    <w:rsid w:val="00B77627"/>
    <w:rsid w:val="00B776DC"/>
    <w:rsid w:val="00B80715"/>
    <w:rsid w:val="00B81A16"/>
    <w:rsid w:val="00B81F2A"/>
    <w:rsid w:val="00B82230"/>
    <w:rsid w:val="00B838F5"/>
    <w:rsid w:val="00B85AE0"/>
    <w:rsid w:val="00B869FA"/>
    <w:rsid w:val="00B86D8E"/>
    <w:rsid w:val="00B878C3"/>
    <w:rsid w:val="00B90C39"/>
    <w:rsid w:val="00B91ABD"/>
    <w:rsid w:val="00B940E7"/>
    <w:rsid w:val="00B95F47"/>
    <w:rsid w:val="00B977DB"/>
    <w:rsid w:val="00B97928"/>
    <w:rsid w:val="00BA0AB1"/>
    <w:rsid w:val="00BA1428"/>
    <w:rsid w:val="00BA303B"/>
    <w:rsid w:val="00BA619B"/>
    <w:rsid w:val="00BA6D85"/>
    <w:rsid w:val="00BB085C"/>
    <w:rsid w:val="00BB17FA"/>
    <w:rsid w:val="00BB1C60"/>
    <w:rsid w:val="00BB6636"/>
    <w:rsid w:val="00BB7039"/>
    <w:rsid w:val="00BC0597"/>
    <w:rsid w:val="00BC319F"/>
    <w:rsid w:val="00BC593E"/>
    <w:rsid w:val="00BD126B"/>
    <w:rsid w:val="00BD40FC"/>
    <w:rsid w:val="00BD64A9"/>
    <w:rsid w:val="00BE186E"/>
    <w:rsid w:val="00BE4D4F"/>
    <w:rsid w:val="00BE7FCA"/>
    <w:rsid w:val="00BF1F4D"/>
    <w:rsid w:val="00BF2AA8"/>
    <w:rsid w:val="00C11655"/>
    <w:rsid w:val="00C11A77"/>
    <w:rsid w:val="00C11DEA"/>
    <w:rsid w:val="00C202A6"/>
    <w:rsid w:val="00C22844"/>
    <w:rsid w:val="00C254A2"/>
    <w:rsid w:val="00C30FA5"/>
    <w:rsid w:val="00C31021"/>
    <w:rsid w:val="00C313B1"/>
    <w:rsid w:val="00C3228B"/>
    <w:rsid w:val="00C32797"/>
    <w:rsid w:val="00C32C00"/>
    <w:rsid w:val="00C33612"/>
    <w:rsid w:val="00C3491A"/>
    <w:rsid w:val="00C4416A"/>
    <w:rsid w:val="00C44687"/>
    <w:rsid w:val="00C44F2E"/>
    <w:rsid w:val="00C44FB7"/>
    <w:rsid w:val="00C463CA"/>
    <w:rsid w:val="00C4749E"/>
    <w:rsid w:val="00C513C9"/>
    <w:rsid w:val="00C51EAC"/>
    <w:rsid w:val="00C522E1"/>
    <w:rsid w:val="00C554DB"/>
    <w:rsid w:val="00C5573E"/>
    <w:rsid w:val="00C55EB2"/>
    <w:rsid w:val="00C55F6D"/>
    <w:rsid w:val="00C578BE"/>
    <w:rsid w:val="00C6168A"/>
    <w:rsid w:val="00C65FDE"/>
    <w:rsid w:val="00C8039D"/>
    <w:rsid w:val="00C81B76"/>
    <w:rsid w:val="00C81D6F"/>
    <w:rsid w:val="00C85112"/>
    <w:rsid w:val="00C85D31"/>
    <w:rsid w:val="00C85F4C"/>
    <w:rsid w:val="00C87924"/>
    <w:rsid w:val="00C908BC"/>
    <w:rsid w:val="00C91203"/>
    <w:rsid w:val="00C91F8D"/>
    <w:rsid w:val="00C93F1E"/>
    <w:rsid w:val="00C95A84"/>
    <w:rsid w:val="00C97399"/>
    <w:rsid w:val="00CA0605"/>
    <w:rsid w:val="00CA1946"/>
    <w:rsid w:val="00CA2B05"/>
    <w:rsid w:val="00CA4156"/>
    <w:rsid w:val="00CA45ED"/>
    <w:rsid w:val="00CA5763"/>
    <w:rsid w:val="00CA5C74"/>
    <w:rsid w:val="00CB1303"/>
    <w:rsid w:val="00CB1612"/>
    <w:rsid w:val="00CB1662"/>
    <w:rsid w:val="00CB34F1"/>
    <w:rsid w:val="00CB6BA6"/>
    <w:rsid w:val="00CC1A16"/>
    <w:rsid w:val="00CC5C47"/>
    <w:rsid w:val="00CC5CEB"/>
    <w:rsid w:val="00CC6568"/>
    <w:rsid w:val="00CC69C1"/>
    <w:rsid w:val="00CC77A2"/>
    <w:rsid w:val="00CD2398"/>
    <w:rsid w:val="00CD25C9"/>
    <w:rsid w:val="00CD3FB7"/>
    <w:rsid w:val="00CD42A9"/>
    <w:rsid w:val="00CD481A"/>
    <w:rsid w:val="00CD5BD3"/>
    <w:rsid w:val="00CD5F12"/>
    <w:rsid w:val="00CD64DF"/>
    <w:rsid w:val="00CE34D7"/>
    <w:rsid w:val="00CE5156"/>
    <w:rsid w:val="00CE5C8D"/>
    <w:rsid w:val="00CF093A"/>
    <w:rsid w:val="00CF4814"/>
    <w:rsid w:val="00CF5AAB"/>
    <w:rsid w:val="00D02ABB"/>
    <w:rsid w:val="00D03613"/>
    <w:rsid w:val="00D1687A"/>
    <w:rsid w:val="00D16D93"/>
    <w:rsid w:val="00D170C7"/>
    <w:rsid w:val="00D1787B"/>
    <w:rsid w:val="00D17FCE"/>
    <w:rsid w:val="00D200A7"/>
    <w:rsid w:val="00D2327B"/>
    <w:rsid w:val="00D30710"/>
    <w:rsid w:val="00D346AB"/>
    <w:rsid w:val="00D351B5"/>
    <w:rsid w:val="00D3572C"/>
    <w:rsid w:val="00D36C8B"/>
    <w:rsid w:val="00D44D6D"/>
    <w:rsid w:val="00D450FD"/>
    <w:rsid w:val="00D461C2"/>
    <w:rsid w:val="00D51075"/>
    <w:rsid w:val="00D521F4"/>
    <w:rsid w:val="00D52A50"/>
    <w:rsid w:val="00D545DE"/>
    <w:rsid w:val="00D558C0"/>
    <w:rsid w:val="00D6060D"/>
    <w:rsid w:val="00D62458"/>
    <w:rsid w:val="00D62A82"/>
    <w:rsid w:val="00D640D3"/>
    <w:rsid w:val="00D71400"/>
    <w:rsid w:val="00D71809"/>
    <w:rsid w:val="00D733AF"/>
    <w:rsid w:val="00D77E3D"/>
    <w:rsid w:val="00D81283"/>
    <w:rsid w:val="00D8283D"/>
    <w:rsid w:val="00D85E5A"/>
    <w:rsid w:val="00D86322"/>
    <w:rsid w:val="00D86368"/>
    <w:rsid w:val="00D86A6A"/>
    <w:rsid w:val="00D8711B"/>
    <w:rsid w:val="00D90F2E"/>
    <w:rsid w:val="00D9187D"/>
    <w:rsid w:val="00D933A2"/>
    <w:rsid w:val="00D9747B"/>
    <w:rsid w:val="00DA2E90"/>
    <w:rsid w:val="00DA3E20"/>
    <w:rsid w:val="00DA5072"/>
    <w:rsid w:val="00DA68DA"/>
    <w:rsid w:val="00DB2B28"/>
    <w:rsid w:val="00DB533A"/>
    <w:rsid w:val="00DB6A84"/>
    <w:rsid w:val="00DB7109"/>
    <w:rsid w:val="00DC01A0"/>
    <w:rsid w:val="00DC0EB1"/>
    <w:rsid w:val="00DC2F68"/>
    <w:rsid w:val="00DC3050"/>
    <w:rsid w:val="00DC4955"/>
    <w:rsid w:val="00DC7CB3"/>
    <w:rsid w:val="00DE087F"/>
    <w:rsid w:val="00DE3C9C"/>
    <w:rsid w:val="00DE45CD"/>
    <w:rsid w:val="00DE5042"/>
    <w:rsid w:val="00DE5AEE"/>
    <w:rsid w:val="00DE5AFF"/>
    <w:rsid w:val="00DE73AF"/>
    <w:rsid w:val="00DF0BB3"/>
    <w:rsid w:val="00DF0F1B"/>
    <w:rsid w:val="00DF4F4D"/>
    <w:rsid w:val="00DF57FE"/>
    <w:rsid w:val="00DF61A1"/>
    <w:rsid w:val="00E00492"/>
    <w:rsid w:val="00E03150"/>
    <w:rsid w:val="00E03A6E"/>
    <w:rsid w:val="00E0488B"/>
    <w:rsid w:val="00E052C2"/>
    <w:rsid w:val="00E07092"/>
    <w:rsid w:val="00E12A36"/>
    <w:rsid w:val="00E149C1"/>
    <w:rsid w:val="00E14A5B"/>
    <w:rsid w:val="00E171A6"/>
    <w:rsid w:val="00E21AEE"/>
    <w:rsid w:val="00E2259F"/>
    <w:rsid w:val="00E24CAE"/>
    <w:rsid w:val="00E32D9F"/>
    <w:rsid w:val="00E352C0"/>
    <w:rsid w:val="00E35547"/>
    <w:rsid w:val="00E35E8C"/>
    <w:rsid w:val="00E367DA"/>
    <w:rsid w:val="00E40246"/>
    <w:rsid w:val="00E40E72"/>
    <w:rsid w:val="00E46C27"/>
    <w:rsid w:val="00E47CA4"/>
    <w:rsid w:val="00E52F35"/>
    <w:rsid w:val="00E54674"/>
    <w:rsid w:val="00E54F86"/>
    <w:rsid w:val="00E5550F"/>
    <w:rsid w:val="00E56B7B"/>
    <w:rsid w:val="00E617EC"/>
    <w:rsid w:val="00E64589"/>
    <w:rsid w:val="00E65EFA"/>
    <w:rsid w:val="00E7449D"/>
    <w:rsid w:val="00E75D8A"/>
    <w:rsid w:val="00E80812"/>
    <w:rsid w:val="00E820D8"/>
    <w:rsid w:val="00E84C6E"/>
    <w:rsid w:val="00E864F8"/>
    <w:rsid w:val="00E876FB"/>
    <w:rsid w:val="00E92DF0"/>
    <w:rsid w:val="00E97321"/>
    <w:rsid w:val="00EA20F0"/>
    <w:rsid w:val="00EA2B8F"/>
    <w:rsid w:val="00EA2DB1"/>
    <w:rsid w:val="00EB1923"/>
    <w:rsid w:val="00EB7267"/>
    <w:rsid w:val="00EB7955"/>
    <w:rsid w:val="00EC00C9"/>
    <w:rsid w:val="00EC24CF"/>
    <w:rsid w:val="00EC4567"/>
    <w:rsid w:val="00EC5E8E"/>
    <w:rsid w:val="00EC7488"/>
    <w:rsid w:val="00EC7D9C"/>
    <w:rsid w:val="00ED2EE0"/>
    <w:rsid w:val="00ED4170"/>
    <w:rsid w:val="00ED587C"/>
    <w:rsid w:val="00ED5BDE"/>
    <w:rsid w:val="00EE00F4"/>
    <w:rsid w:val="00EE472E"/>
    <w:rsid w:val="00EE5749"/>
    <w:rsid w:val="00F029E0"/>
    <w:rsid w:val="00F02BF3"/>
    <w:rsid w:val="00F042FD"/>
    <w:rsid w:val="00F04D5E"/>
    <w:rsid w:val="00F111C6"/>
    <w:rsid w:val="00F1599E"/>
    <w:rsid w:val="00F16FB7"/>
    <w:rsid w:val="00F22AF6"/>
    <w:rsid w:val="00F22B86"/>
    <w:rsid w:val="00F24586"/>
    <w:rsid w:val="00F24A34"/>
    <w:rsid w:val="00F24CBC"/>
    <w:rsid w:val="00F24CDB"/>
    <w:rsid w:val="00F2563E"/>
    <w:rsid w:val="00F26080"/>
    <w:rsid w:val="00F2685B"/>
    <w:rsid w:val="00F2742C"/>
    <w:rsid w:val="00F302FE"/>
    <w:rsid w:val="00F30510"/>
    <w:rsid w:val="00F331C4"/>
    <w:rsid w:val="00F34289"/>
    <w:rsid w:val="00F35D50"/>
    <w:rsid w:val="00F3763B"/>
    <w:rsid w:val="00F37A9D"/>
    <w:rsid w:val="00F41317"/>
    <w:rsid w:val="00F41856"/>
    <w:rsid w:val="00F425A9"/>
    <w:rsid w:val="00F42F7D"/>
    <w:rsid w:val="00F44A40"/>
    <w:rsid w:val="00F44AEF"/>
    <w:rsid w:val="00F45E78"/>
    <w:rsid w:val="00F50EB9"/>
    <w:rsid w:val="00F52770"/>
    <w:rsid w:val="00F531A9"/>
    <w:rsid w:val="00F568B8"/>
    <w:rsid w:val="00F63853"/>
    <w:rsid w:val="00F64F4E"/>
    <w:rsid w:val="00F66664"/>
    <w:rsid w:val="00F67A79"/>
    <w:rsid w:val="00F7158C"/>
    <w:rsid w:val="00F720E6"/>
    <w:rsid w:val="00F73AAB"/>
    <w:rsid w:val="00F80CA9"/>
    <w:rsid w:val="00F8225B"/>
    <w:rsid w:val="00F8302B"/>
    <w:rsid w:val="00F840FF"/>
    <w:rsid w:val="00F85A44"/>
    <w:rsid w:val="00F85C03"/>
    <w:rsid w:val="00F93F43"/>
    <w:rsid w:val="00F95438"/>
    <w:rsid w:val="00F97DCF"/>
    <w:rsid w:val="00FA0832"/>
    <w:rsid w:val="00FB3092"/>
    <w:rsid w:val="00FB69F5"/>
    <w:rsid w:val="00FC14DC"/>
    <w:rsid w:val="00FC3E26"/>
    <w:rsid w:val="00FC5186"/>
    <w:rsid w:val="00FD1BFA"/>
    <w:rsid w:val="00FD6F3C"/>
    <w:rsid w:val="00FE4D97"/>
    <w:rsid w:val="00FE6F08"/>
    <w:rsid w:val="00FE7534"/>
    <w:rsid w:val="00FE77DB"/>
    <w:rsid w:val="00FF0FE0"/>
    <w:rsid w:val="00FF32F0"/>
    <w:rsid w:val="00FF47F0"/>
    <w:rsid w:val="00FF64F0"/>
    <w:rsid w:val="00FF79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BEB96"/>
  <w15:docId w15:val="{2E203D13-348F-4CD8-935D-B7B80E7A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CC0"/>
    <w:pPr>
      <w:widowControl w:val="0"/>
      <w:suppressAutoHyphens/>
      <w:overflowPunct w:val="0"/>
      <w:adjustRightInd w:val="0"/>
      <w:spacing w:after="0"/>
      <w:jc w:val="both"/>
    </w:pPr>
    <w:rPr>
      <w:rFonts w:ascii="Arial" w:hAnsi="Arial" w:cs="Times New Roman"/>
      <w:kern w:val="28"/>
      <w:sz w:val="20"/>
      <w:szCs w:val="20"/>
      <w:lang w:eastAsia="es-ES_tradnl"/>
    </w:rPr>
  </w:style>
  <w:style w:type="paragraph" w:styleId="Ttulo1">
    <w:name w:val="heading 1"/>
    <w:basedOn w:val="Normal"/>
    <w:next w:val="Normal"/>
    <w:link w:val="Ttulo1Car"/>
    <w:qFormat/>
    <w:rsid w:val="005D07C6"/>
    <w:pPr>
      <w:keepNext/>
      <w:spacing w:before="120" w:after="120"/>
      <w:outlineLvl w:val="0"/>
    </w:pPr>
    <w:rPr>
      <w:b/>
    </w:rPr>
  </w:style>
  <w:style w:type="paragraph" w:styleId="Ttulo2">
    <w:name w:val="heading 2"/>
    <w:basedOn w:val="Normal"/>
    <w:next w:val="Normal"/>
    <w:link w:val="Ttulo2Car"/>
    <w:qFormat/>
    <w:rsid w:val="007549D5"/>
    <w:pPr>
      <w:keepNext/>
      <w:numPr>
        <w:numId w:val="1"/>
      </w:numPr>
      <w:spacing w:before="120" w:after="120"/>
      <w:outlineLvl w:val="1"/>
    </w:pPr>
    <w:rPr>
      <w:b/>
      <w:spacing w:val="-2"/>
    </w:rPr>
  </w:style>
  <w:style w:type="paragraph" w:styleId="Ttulo3">
    <w:name w:val="heading 3"/>
    <w:basedOn w:val="Normal"/>
    <w:next w:val="Normal"/>
    <w:link w:val="Ttulo3Car"/>
    <w:qFormat/>
    <w:rsid w:val="008D6C86"/>
    <w:pPr>
      <w:keepNext/>
      <w:numPr>
        <w:numId w:val="2"/>
      </w:numPr>
      <w:jc w:val="left"/>
      <w:outlineLvl w:val="2"/>
    </w:pPr>
    <w:rPr>
      <w:color w:val="595959"/>
      <w:spacing w:val="-2"/>
      <w:sz w:val="22"/>
    </w:rPr>
  </w:style>
  <w:style w:type="paragraph" w:styleId="Ttulo4">
    <w:name w:val="heading 4"/>
    <w:basedOn w:val="Normal"/>
    <w:next w:val="Normal"/>
    <w:link w:val="Ttulo4Car"/>
    <w:qFormat/>
    <w:rsid w:val="00DF0BB3"/>
    <w:pPr>
      <w:keepNext/>
      <w:numPr>
        <w:numId w:val="3"/>
      </w:numPr>
      <w:outlineLvl w:val="3"/>
    </w:pPr>
    <w:rPr>
      <w:b/>
    </w:rPr>
  </w:style>
  <w:style w:type="paragraph" w:styleId="Ttulo6">
    <w:name w:val="heading 6"/>
    <w:basedOn w:val="Normal"/>
    <w:next w:val="Normal"/>
    <w:link w:val="Ttulo6Car"/>
    <w:qFormat/>
    <w:rsid w:val="00096512"/>
    <w:pPr>
      <w:keepNext/>
      <w:widowControl/>
      <w:numPr>
        <w:numId w:val="5"/>
      </w:numPr>
      <w:suppressAutoHyphens w:val="0"/>
      <w:overflowPunct/>
      <w:adjustRightInd/>
      <w:outlineLvl w:val="5"/>
    </w:pPr>
    <w:rPr>
      <w:b/>
      <w:kern w:val="0"/>
    </w:rPr>
  </w:style>
  <w:style w:type="paragraph" w:styleId="Ttulo8">
    <w:name w:val="heading 8"/>
    <w:basedOn w:val="Normal"/>
    <w:next w:val="Normal"/>
    <w:link w:val="Ttulo8Car"/>
    <w:uiPriority w:val="9"/>
    <w:semiHidden/>
    <w:unhideWhenUsed/>
    <w:qFormat/>
    <w:rsid w:val="00E21AE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7C6"/>
    <w:rPr>
      <w:rFonts w:ascii="Arial" w:hAnsi="Arial" w:cs="Times New Roman"/>
      <w:b/>
      <w:kern w:val="28"/>
      <w:sz w:val="20"/>
      <w:szCs w:val="20"/>
      <w:lang w:eastAsia="es-ES_tradnl"/>
    </w:rPr>
  </w:style>
  <w:style w:type="character" w:customStyle="1" w:styleId="Ttulo2Car">
    <w:name w:val="Título 2 Car"/>
    <w:basedOn w:val="Fuentedeprrafopredeter"/>
    <w:link w:val="Ttulo2"/>
    <w:rsid w:val="007549D5"/>
    <w:rPr>
      <w:rFonts w:ascii="Arial" w:hAnsi="Arial" w:cs="Times New Roman"/>
      <w:b/>
      <w:spacing w:val="-2"/>
      <w:kern w:val="28"/>
      <w:sz w:val="20"/>
      <w:szCs w:val="20"/>
      <w:lang w:eastAsia="es-ES_tradnl"/>
    </w:rPr>
  </w:style>
  <w:style w:type="character" w:customStyle="1" w:styleId="Ttulo3Car">
    <w:name w:val="Título 3 Car"/>
    <w:basedOn w:val="Fuentedeprrafopredeter"/>
    <w:link w:val="Ttulo3"/>
    <w:rsid w:val="008D6C86"/>
    <w:rPr>
      <w:rFonts w:ascii="Arial" w:hAnsi="Arial" w:cs="Times New Roman"/>
      <w:color w:val="595959"/>
      <w:spacing w:val="-2"/>
      <w:kern w:val="28"/>
      <w:szCs w:val="20"/>
      <w:lang w:eastAsia="es-ES_tradnl"/>
    </w:rPr>
  </w:style>
  <w:style w:type="character" w:customStyle="1" w:styleId="Ttulo4Car">
    <w:name w:val="Título 4 Car"/>
    <w:basedOn w:val="Fuentedeprrafopredeter"/>
    <w:link w:val="Ttulo4"/>
    <w:rsid w:val="00DF0BB3"/>
    <w:rPr>
      <w:rFonts w:ascii="Arial" w:hAnsi="Arial" w:cs="Times New Roman"/>
      <w:b/>
      <w:kern w:val="28"/>
      <w:sz w:val="20"/>
      <w:szCs w:val="20"/>
      <w:lang w:eastAsia="es-ES_tradnl"/>
    </w:rPr>
  </w:style>
  <w:style w:type="character" w:customStyle="1" w:styleId="Ttulo6Car">
    <w:name w:val="Título 6 Car"/>
    <w:basedOn w:val="Fuentedeprrafopredeter"/>
    <w:link w:val="Ttulo6"/>
    <w:rsid w:val="00096512"/>
    <w:rPr>
      <w:rFonts w:ascii="Arial" w:hAnsi="Arial" w:cs="Times New Roman"/>
      <w:b/>
      <w:sz w:val="20"/>
      <w:szCs w:val="20"/>
      <w:lang w:eastAsia="es-ES_tradnl"/>
    </w:rPr>
  </w:style>
  <w:style w:type="paragraph" w:styleId="Encabezado">
    <w:name w:val="header"/>
    <w:basedOn w:val="Normal"/>
    <w:link w:val="EncabezadoCar"/>
    <w:rsid w:val="00096512"/>
    <w:pPr>
      <w:tabs>
        <w:tab w:val="center" w:pos="4252"/>
        <w:tab w:val="right" w:pos="8504"/>
      </w:tabs>
    </w:pPr>
  </w:style>
  <w:style w:type="character" w:customStyle="1" w:styleId="EncabezadoCar">
    <w:name w:val="Encabezado Car"/>
    <w:basedOn w:val="Fuentedeprrafopredeter"/>
    <w:link w:val="Encabezado"/>
    <w:uiPriority w:val="99"/>
    <w:rsid w:val="00096512"/>
    <w:rPr>
      <w:rFonts w:ascii="Arial" w:hAnsi="Arial" w:cs="Times New Roman"/>
      <w:color w:val="404040"/>
      <w:kern w:val="28"/>
      <w:sz w:val="20"/>
      <w:szCs w:val="20"/>
      <w:lang w:eastAsia="es-ES_tradnl"/>
    </w:rPr>
  </w:style>
  <w:style w:type="paragraph" w:styleId="Textoindependiente">
    <w:name w:val="Body Text"/>
    <w:aliases w:val="Texto independiente Título 2"/>
    <w:basedOn w:val="Normal"/>
    <w:link w:val="TextoindependienteCar"/>
    <w:semiHidden/>
    <w:rsid w:val="00096512"/>
    <w:pPr>
      <w:widowControl/>
      <w:suppressAutoHyphens w:val="0"/>
      <w:overflowPunct/>
      <w:adjustRightInd/>
    </w:pPr>
    <w:rPr>
      <w:kern w:val="0"/>
      <w:sz w:val="24"/>
    </w:rPr>
  </w:style>
  <w:style w:type="character" w:customStyle="1" w:styleId="TextoindependienteCar">
    <w:name w:val="Texto independiente Car"/>
    <w:aliases w:val="Texto independiente Título 2 Car"/>
    <w:basedOn w:val="Fuentedeprrafopredeter"/>
    <w:link w:val="Textoindependiente"/>
    <w:semiHidden/>
    <w:rsid w:val="00096512"/>
    <w:rPr>
      <w:rFonts w:ascii="Arial" w:hAnsi="Arial" w:cs="Times New Roman"/>
      <w:color w:val="404040"/>
      <w:sz w:val="24"/>
      <w:szCs w:val="20"/>
      <w:lang w:eastAsia="es-ES_tradnl"/>
    </w:rPr>
  </w:style>
  <w:style w:type="paragraph" w:styleId="Sangradetextonormal">
    <w:name w:val="Body Text Indent"/>
    <w:basedOn w:val="Normal"/>
    <w:link w:val="SangradetextonormalCar"/>
    <w:semiHidden/>
    <w:rsid w:val="00096512"/>
    <w:pPr>
      <w:widowControl/>
      <w:overflowPunct/>
      <w:adjustRightInd/>
      <w:ind w:left="567"/>
    </w:pPr>
    <w:rPr>
      <w:spacing w:val="-2"/>
      <w:kern w:val="0"/>
      <w:lang w:val="es-ES_tradnl"/>
    </w:rPr>
  </w:style>
  <w:style w:type="character" w:customStyle="1" w:styleId="SangradetextonormalCar">
    <w:name w:val="Sangría de texto normal Car"/>
    <w:basedOn w:val="Fuentedeprrafopredeter"/>
    <w:link w:val="Sangradetextonormal"/>
    <w:semiHidden/>
    <w:rsid w:val="00096512"/>
    <w:rPr>
      <w:rFonts w:ascii="Arial" w:hAnsi="Arial" w:cs="Times New Roman"/>
      <w:color w:val="404040"/>
      <w:spacing w:val="-2"/>
      <w:sz w:val="20"/>
      <w:szCs w:val="20"/>
      <w:lang w:val="es-ES_tradnl"/>
    </w:rPr>
  </w:style>
  <w:style w:type="character" w:styleId="Hipervnculo">
    <w:name w:val="Hyperlink"/>
    <w:uiPriority w:val="99"/>
    <w:rsid w:val="00096512"/>
    <w:rPr>
      <w:color w:val="0000FF"/>
      <w:u w:val="single"/>
    </w:rPr>
  </w:style>
  <w:style w:type="paragraph" w:styleId="Sinespaciado">
    <w:name w:val="No Spacing"/>
    <w:link w:val="SinespaciadoCar"/>
    <w:qFormat/>
    <w:rsid w:val="00096512"/>
    <w:pPr>
      <w:spacing w:after="0" w:line="240" w:lineRule="auto"/>
    </w:pPr>
    <w:rPr>
      <w:rFonts w:ascii="Calibri" w:hAnsi="Calibri" w:cs="Times New Roman"/>
      <w:lang w:eastAsia="es-ES"/>
    </w:rPr>
  </w:style>
  <w:style w:type="character" w:customStyle="1" w:styleId="SinespaciadoCar">
    <w:name w:val="Sin espaciado Car"/>
    <w:link w:val="Sinespaciado"/>
    <w:uiPriority w:val="1"/>
    <w:rsid w:val="00096512"/>
    <w:rPr>
      <w:rFonts w:ascii="Calibri" w:hAnsi="Calibri" w:cs="Times New Roman"/>
      <w:lang w:eastAsia="es-ES"/>
    </w:rPr>
  </w:style>
  <w:style w:type="character" w:styleId="Refdecomentario">
    <w:name w:val="annotation reference"/>
    <w:uiPriority w:val="99"/>
    <w:semiHidden/>
    <w:unhideWhenUsed/>
    <w:rsid w:val="00096512"/>
    <w:rPr>
      <w:sz w:val="16"/>
      <w:szCs w:val="16"/>
    </w:rPr>
  </w:style>
  <w:style w:type="paragraph" w:styleId="Textocomentario">
    <w:name w:val="annotation text"/>
    <w:basedOn w:val="Normal"/>
    <w:link w:val="TextocomentarioCar"/>
    <w:uiPriority w:val="99"/>
    <w:semiHidden/>
    <w:unhideWhenUsed/>
    <w:rsid w:val="00096512"/>
  </w:style>
  <w:style w:type="character" w:customStyle="1" w:styleId="TextocomentarioCar">
    <w:name w:val="Texto comentario Car"/>
    <w:basedOn w:val="Fuentedeprrafopredeter"/>
    <w:link w:val="Textocomentario"/>
    <w:uiPriority w:val="99"/>
    <w:semiHidden/>
    <w:rsid w:val="00096512"/>
    <w:rPr>
      <w:rFonts w:ascii="Arial" w:hAnsi="Arial" w:cs="Times New Roman"/>
      <w:color w:val="404040"/>
      <w:kern w:val="28"/>
      <w:sz w:val="20"/>
      <w:szCs w:val="20"/>
      <w:lang w:eastAsia="es-ES_tradnl"/>
    </w:rPr>
  </w:style>
  <w:style w:type="paragraph" w:styleId="Subttulo">
    <w:name w:val="Subtitle"/>
    <w:basedOn w:val="Normal"/>
    <w:next w:val="Normal"/>
    <w:link w:val="SubttuloCar"/>
    <w:uiPriority w:val="11"/>
    <w:qFormat/>
    <w:rsid w:val="00096512"/>
    <w:pPr>
      <w:numPr>
        <w:numId w:val="4"/>
      </w:numPr>
      <w:spacing w:after="60"/>
      <w:jc w:val="left"/>
      <w:outlineLvl w:val="2"/>
    </w:pPr>
    <w:rPr>
      <w:color w:val="595959"/>
      <w:sz w:val="22"/>
      <w:szCs w:val="24"/>
    </w:rPr>
  </w:style>
  <w:style w:type="character" w:customStyle="1" w:styleId="SubttuloCar">
    <w:name w:val="Subtítulo Car"/>
    <w:basedOn w:val="Fuentedeprrafopredeter"/>
    <w:link w:val="Subttulo"/>
    <w:uiPriority w:val="11"/>
    <w:rsid w:val="00096512"/>
    <w:rPr>
      <w:rFonts w:ascii="Arial" w:hAnsi="Arial" w:cs="Times New Roman"/>
      <w:color w:val="595959"/>
      <w:kern w:val="28"/>
      <w:szCs w:val="24"/>
      <w:lang w:eastAsia="es-ES_tradnl"/>
    </w:rPr>
  </w:style>
  <w:style w:type="paragraph" w:styleId="Textonotapie">
    <w:name w:val="footnote text"/>
    <w:basedOn w:val="Normal"/>
    <w:link w:val="TextonotapieCar"/>
    <w:uiPriority w:val="99"/>
    <w:semiHidden/>
    <w:unhideWhenUsed/>
    <w:rsid w:val="00096512"/>
  </w:style>
  <w:style w:type="character" w:customStyle="1" w:styleId="TextonotapieCar">
    <w:name w:val="Texto nota pie Car"/>
    <w:basedOn w:val="Fuentedeprrafopredeter"/>
    <w:link w:val="Textonotapie"/>
    <w:uiPriority w:val="99"/>
    <w:semiHidden/>
    <w:rsid w:val="00096512"/>
    <w:rPr>
      <w:rFonts w:ascii="Arial" w:hAnsi="Arial" w:cs="Times New Roman"/>
      <w:color w:val="404040"/>
      <w:kern w:val="28"/>
      <w:sz w:val="20"/>
      <w:szCs w:val="20"/>
      <w:lang w:eastAsia="es-ES_tradnl"/>
    </w:rPr>
  </w:style>
  <w:style w:type="character" w:styleId="Refdenotaalpie">
    <w:name w:val="footnote reference"/>
    <w:basedOn w:val="Fuentedeprrafopredeter"/>
    <w:uiPriority w:val="99"/>
    <w:semiHidden/>
    <w:unhideWhenUsed/>
    <w:rsid w:val="00096512"/>
    <w:rPr>
      <w:vertAlign w:val="superscript"/>
    </w:rPr>
  </w:style>
  <w:style w:type="paragraph" w:styleId="Textodeglobo">
    <w:name w:val="Balloon Text"/>
    <w:basedOn w:val="Normal"/>
    <w:link w:val="TextodegloboCar"/>
    <w:semiHidden/>
    <w:unhideWhenUsed/>
    <w:rsid w:val="0009651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512"/>
    <w:rPr>
      <w:rFonts w:ascii="Tahoma" w:hAnsi="Tahoma" w:cs="Tahoma"/>
      <w:color w:val="404040"/>
      <w:kern w:val="28"/>
      <w:sz w:val="16"/>
      <w:szCs w:val="16"/>
      <w:lang w:eastAsia="es-ES_tradnl"/>
    </w:rPr>
  </w:style>
  <w:style w:type="paragraph" w:styleId="Prrafodelista">
    <w:name w:val="List Paragraph"/>
    <w:basedOn w:val="Normal"/>
    <w:link w:val="PrrafodelistaCar"/>
    <w:uiPriority w:val="34"/>
    <w:qFormat/>
    <w:rsid w:val="00ED5BDE"/>
    <w:pPr>
      <w:ind w:left="720"/>
      <w:contextualSpacing/>
    </w:pPr>
  </w:style>
  <w:style w:type="paragraph" w:styleId="Asuntodelcomentario">
    <w:name w:val="annotation subject"/>
    <w:basedOn w:val="Textocomentario"/>
    <w:next w:val="Textocomentario"/>
    <w:link w:val="AsuntodelcomentarioCar"/>
    <w:semiHidden/>
    <w:unhideWhenUsed/>
    <w:rsid w:val="00ED5BDE"/>
    <w:pPr>
      <w:spacing w:line="240" w:lineRule="auto"/>
    </w:pPr>
    <w:rPr>
      <w:b/>
      <w:bCs/>
    </w:rPr>
  </w:style>
  <w:style w:type="character" w:customStyle="1" w:styleId="AsuntodelcomentarioCar">
    <w:name w:val="Asunto del comentario Car"/>
    <w:basedOn w:val="TextocomentarioCar"/>
    <w:link w:val="Asuntodelcomentario"/>
    <w:uiPriority w:val="99"/>
    <w:semiHidden/>
    <w:rsid w:val="00ED5BDE"/>
    <w:rPr>
      <w:rFonts w:ascii="Arial" w:hAnsi="Arial" w:cs="Times New Roman"/>
      <w:b/>
      <w:bCs/>
      <w:color w:val="404040"/>
      <w:kern w:val="28"/>
      <w:sz w:val="20"/>
      <w:szCs w:val="20"/>
      <w:lang w:eastAsia="es-ES_tradnl"/>
    </w:rPr>
  </w:style>
  <w:style w:type="paragraph" w:styleId="TtuloTDC">
    <w:name w:val="TOC Heading"/>
    <w:basedOn w:val="Ttulo1"/>
    <w:next w:val="Normal"/>
    <w:uiPriority w:val="39"/>
    <w:unhideWhenUsed/>
    <w:qFormat/>
    <w:rsid w:val="0054672C"/>
    <w:pPr>
      <w:keepLines/>
      <w:widowControl/>
      <w:suppressAutoHyphens w:val="0"/>
      <w:overflowPunct/>
      <w:adjustRightInd/>
      <w:spacing w:before="480" w:after="0"/>
      <w:jc w:val="left"/>
      <w:outlineLvl w:val="9"/>
    </w:pPr>
    <w:rPr>
      <w:rFonts w:asciiTheme="majorHAnsi" w:eastAsiaTheme="majorEastAsia" w:hAnsiTheme="majorHAnsi" w:cstheme="majorBidi"/>
      <w:b w:val="0"/>
      <w:bCs/>
      <w:color w:val="365F91" w:themeColor="accent1" w:themeShade="BF"/>
      <w:kern w:val="0"/>
      <w:sz w:val="28"/>
      <w:szCs w:val="28"/>
      <w:lang w:eastAsia="es-ES"/>
    </w:rPr>
  </w:style>
  <w:style w:type="paragraph" w:styleId="TDC1">
    <w:name w:val="toc 1"/>
    <w:basedOn w:val="Normal"/>
    <w:next w:val="Normal"/>
    <w:autoRedefine/>
    <w:uiPriority w:val="39"/>
    <w:unhideWhenUsed/>
    <w:rsid w:val="006605B0"/>
    <w:pPr>
      <w:spacing w:after="100"/>
    </w:pPr>
    <w:rPr>
      <w:rFonts w:ascii="Roboto" w:hAnsi="Roboto" w:cstheme="minorHAnsi"/>
      <w:bCs/>
      <w:noProof/>
    </w:rPr>
  </w:style>
  <w:style w:type="paragraph" w:styleId="TDC2">
    <w:name w:val="toc 2"/>
    <w:basedOn w:val="Normal"/>
    <w:next w:val="Normal"/>
    <w:autoRedefine/>
    <w:uiPriority w:val="39"/>
    <w:unhideWhenUsed/>
    <w:rsid w:val="00E47CA4"/>
    <w:pPr>
      <w:tabs>
        <w:tab w:val="left" w:pos="880"/>
        <w:tab w:val="right" w:leader="dot" w:pos="9062"/>
      </w:tabs>
      <w:spacing w:after="100"/>
      <w:ind w:left="200"/>
    </w:pPr>
  </w:style>
  <w:style w:type="paragraph" w:styleId="TDC3">
    <w:name w:val="toc 3"/>
    <w:basedOn w:val="Normal"/>
    <w:next w:val="Normal"/>
    <w:autoRedefine/>
    <w:uiPriority w:val="39"/>
    <w:unhideWhenUsed/>
    <w:rsid w:val="0054672C"/>
    <w:pPr>
      <w:spacing w:after="100"/>
      <w:ind w:left="400"/>
    </w:pPr>
  </w:style>
  <w:style w:type="paragraph" w:styleId="Piedepgina">
    <w:name w:val="footer"/>
    <w:basedOn w:val="Normal"/>
    <w:link w:val="PiedepginaCar"/>
    <w:uiPriority w:val="99"/>
    <w:unhideWhenUsed/>
    <w:rsid w:val="001A31C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A31CD"/>
    <w:rPr>
      <w:rFonts w:ascii="Arial" w:hAnsi="Arial" w:cs="Times New Roman"/>
      <w:color w:val="404040"/>
      <w:kern w:val="28"/>
      <w:sz w:val="20"/>
      <w:szCs w:val="20"/>
      <w:lang w:eastAsia="es-ES_tradnl"/>
    </w:rPr>
  </w:style>
  <w:style w:type="table" w:styleId="Tablaconcuadrcula">
    <w:name w:val="Table Grid"/>
    <w:basedOn w:val="Tablanormal"/>
    <w:uiPriority w:val="39"/>
    <w:rsid w:val="00D8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5850"/>
    <w:pPr>
      <w:spacing w:after="0" w:line="240" w:lineRule="auto"/>
    </w:pPr>
    <w:rPr>
      <w:rFonts w:ascii="Arial" w:hAnsi="Arial" w:cs="Times New Roman"/>
      <w:color w:val="404040"/>
      <w:kern w:val="28"/>
      <w:sz w:val="20"/>
      <w:szCs w:val="20"/>
      <w:lang w:eastAsia="es-ES_tradnl"/>
    </w:rPr>
  </w:style>
  <w:style w:type="paragraph" w:styleId="Mapadeldocumento">
    <w:name w:val="Document Map"/>
    <w:basedOn w:val="Normal"/>
    <w:link w:val="MapadeldocumentoCar"/>
    <w:uiPriority w:val="99"/>
    <w:semiHidden/>
    <w:unhideWhenUsed/>
    <w:rsid w:val="00B3622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3622D"/>
    <w:rPr>
      <w:rFonts w:ascii="Tahoma" w:hAnsi="Tahoma" w:cs="Tahoma"/>
      <w:color w:val="404040"/>
      <w:kern w:val="28"/>
      <w:sz w:val="16"/>
      <w:szCs w:val="16"/>
      <w:lang w:eastAsia="es-ES_tradnl"/>
    </w:rPr>
  </w:style>
  <w:style w:type="character" w:styleId="Hipervnculovisitado">
    <w:name w:val="FollowedHyperlink"/>
    <w:basedOn w:val="Fuentedeprrafopredeter"/>
    <w:uiPriority w:val="99"/>
    <w:semiHidden/>
    <w:unhideWhenUsed/>
    <w:rsid w:val="00301B96"/>
    <w:rPr>
      <w:color w:val="800080" w:themeColor="followedHyperlink"/>
      <w:u w:val="single"/>
    </w:rPr>
  </w:style>
  <w:style w:type="paragraph" w:styleId="Textoindependiente2">
    <w:name w:val="Body Text 2"/>
    <w:basedOn w:val="Normal"/>
    <w:link w:val="Textoindependiente2Car"/>
    <w:uiPriority w:val="99"/>
    <w:semiHidden/>
    <w:unhideWhenUsed/>
    <w:rsid w:val="002B1198"/>
    <w:pPr>
      <w:spacing w:after="120" w:line="480" w:lineRule="auto"/>
    </w:pPr>
  </w:style>
  <w:style w:type="character" w:customStyle="1" w:styleId="Textoindependiente2Car">
    <w:name w:val="Texto independiente 2 Car"/>
    <w:basedOn w:val="Fuentedeprrafopredeter"/>
    <w:link w:val="Textoindependiente2"/>
    <w:uiPriority w:val="99"/>
    <w:semiHidden/>
    <w:rsid w:val="002B1198"/>
    <w:rPr>
      <w:rFonts w:ascii="Arial" w:hAnsi="Arial" w:cs="Times New Roman"/>
      <w:color w:val="404040"/>
      <w:kern w:val="28"/>
      <w:sz w:val="20"/>
      <w:szCs w:val="20"/>
      <w:lang w:eastAsia="es-ES_tradnl"/>
    </w:rPr>
  </w:style>
  <w:style w:type="paragraph" w:styleId="Textoindependiente3">
    <w:name w:val="Body Text 3"/>
    <w:basedOn w:val="Normal"/>
    <w:link w:val="Textoindependiente3Car"/>
    <w:uiPriority w:val="99"/>
    <w:unhideWhenUsed/>
    <w:rsid w:val="00B57CC0"/>
    <w:pPr>
      <w:spacing w:after="120"/>
    </w:pPr>
    <w:rPr>
      <w:sz w:val="16"/>
      <w:szCs w:val="16"/>
    </w:rPr>
  </w:style>
  <w:style w:type="character" w:customStyle="1" w:styleId="Textoindependiente3Car">
    <w:name w:val="Texto independiente 3 Car"/>
    <w:basedOn w:val="Fuentedeprrafopredeter"/>
    <w:link w:val="Textoindependiente3"/>
    <w:uiPriority w:val="99"/>
    <w:rsid w:val="00B57CC0"/>
    <w:rPr>
      <w:rFonts w:ascii="Arial" w:hAnsi="Arial" w:cs="Times New Roman"/>
      <w:color w:val="404040"/>
      <w:kern w:val="28"/>
      <w:sz w:val="16"/>
      <w:szCs w:val="16"/>
      <w:lang w:eastAsia="es-ES_tradnl"/>
    </w:rPr>
  </w:style>
  <w:style w:type="character" w:customStyle="1" w:styleId="Ttulo8Car">
    <w:name w:val="Título 8 Car"/>
    <w:basedOn w:val="Fuentedeprrafopredeter"/>
    <w:link w:val="Ttulo8"/>
    <w:uiPriority w:val="9"/>
    <w:semiHidden/>
    <w:rsid w:val="00E21AEE"/>
    <w:rPr>
      <w:rFonts w:asciiTheme="majorHAnsi" w:eastAsiaTheme="majorEastAsia" w:hAnsiTheme="majorHAnsi" w:cstheme="majorBidi"/>
      <w:color w:val="272727" w:themeColor="text1" w:themeTint="D8"/>
      <w:kern w:val="28"/>
      <w:sz w:val="21"/>
      <w:szCs w:val="21"/>
      <w:lang w:eastAsia="es-ES_tradnl"/>
    </w:rPr>
  </w:style>
  <w:style w:type="paragraph" w:styleId="Sangra2detindependiente">
    <w:name w:val="Body Text Indent 2"/>
    <w:basedOn w:val="Normal"/>
    <w:link w:val="Sangra2detindependienteCar"/>
    <w:uiPriority w:val="99"/>
    <w:semiHidden/>
    <w:unhideWhenUsed/>
    <w:rsid w:val="00E21A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1AEE"/>
    <w:rPr>
      <w:rFonts w:ascii="Arial" w:hAnsi="Arial" w:cs="Times New Roman"/>
      <w:kern w:val="28"/>
      <w:sz w:val="20"/>
      <w:szCs w:val="20"/>
      <w:lang w:eastAsia="es-ES_tradnl"/>
    </w:rPr>
  </w:style>
  <w:style w:type="paragraph" w:customStyle="1" w:styleId="a">
    <w:name w:val="a"/>
    <w:basedOn w:val="Normal"/>
    <w:rsid w:val="00952780"/>
    <w:pPr>
      <w:widowControl/>
      <w:suppressAutoHyphens w:val="0"/>
      <w:overflowPunct/>
      <w:adjustRightInd/>
      <w:spacing w:before="100" w:beforeAutospacing="1" w:after="100" w:afterAutospacing="1" w:line="240" w:lineRule="auto"/>
      <w:jc w:val="left"/>
    </w:pPr>
    <w:rPr>
      <w:rFonts w:ascii="Times New Roman" w:hAnsi="Times New Roman"/>
      <w:kern w:val="0"/>
      <w:sz w:val="24"/>
      <w:szCs w:val="24"/>
      <w:lang w:eastAsia="es-ES"/>
    </w:rPr>
  </w:style>
  <w:style w:type="character" w:styleId="nfasis">
    <w:name w:val="Emphasis"/>
    <w:basedOn w:val="Fuentedeprrafopredeter"/>
    <w:uiPriority w:val="20"/>
    <w:qFormat/>
    <w:rsid w:val="00952780"/>
    <w:rPr>
      <w:i/>
      <w:iCs/>
    </w:rPr>
  </w:style>
  <w:style w:type="character" w:customStyle="1" w:styleId="apple-converted-space">
    <w:name w:val="apple-converted-space"/>
    <w:basedOn w:val="Fuentedeprrafopredeter"/>
    <w:rsid w:val="00952780"/>
  </w:style>
  <w:style w:type="paragraph" w:styleId="NormalWeb">
    <w:name w:val="Normal (Web)"/>
    <w:basedOn w:val="Normal"/>
    <w:uiPriority w:val="99"/>
    <w:unhideWhenUsed/>
    <w:rsid w:val="00952780"/>
    <w:pPr>
      <w:widowControl/>
      <w:suppressAutoHyphens w:val="0"/>
      <w:overflowPunct/>
      <w:adjustRightInd/>
      <w:spacing w:before="100" w:beforeAutospacing="1" w:after="100" w:afterAutospacing="1" w:line="240" w:lineRule="auto"/>
      <w:jc w:val="left"/>
    </w:pPr>
    <w:rPr>
      <w:rFonts w:ascii="Times New Roman" w:hAnsi="Times New Roman"/>
      <w:kern w:val="0"/>
      <w:sz w:val="24"/>
      <w:szCs w:val="24"/>
      <w:lang w:eastAsia="es-ES"/>
    </w:rPr>
  </w:style>
  <w:style w:type="paragraph" w:customStyle="1" w:styleId="Default">
    <w:name w:val="Default"/>
    <w:rsid w:val="009D2BC5"/>
    <w:pPr>
      <w:suppressAutoHyphens/>
      <w:autoSpaceDE w:val="0"/>
      <w:spacing w:after="0" w:line="240" w:lineRule="auto"/>
    </w:pPr>
    <w:rPr>
      <w:rFonts w:ascii="Times New Roman" w:hAnsi="Times New Roman" w:cs="Times New Roman"/>
      <w:color w:val="000000"/>
      <w:sz w:val="24"/>
      <w:szCs w:val="24"/>
      <w:lang w:eastAsia="zh-CN"/>
    </w:rPr>
  </w:style>
  <w:style w:type="paragraph" w:customStyle="1" w:styleId="TTULOI">
    <w:name w:val="TÍTULO I"/>
    <w:basedOn w:val="Normal"/>
    <w:rsid w:val="005D67F1"/>
    <w:pPr>
      <w:widowControl/>
      <w:suppressAutoHyphens w:val="0"/>
      <w:overflowPunct/>
      <w:adjustRightInd/>
      <w:spacing w:line="240" w:lineRule="auto"/>
      <w:ind w:left="709" w:hanging="709"/>
    </w:pPr>
    <w:rPr>
      <w:rFonts w:ascii="Bookman Old Style" w:hAnsi="Bookman Old Style"/>
      <w:b/>
      <w:bCs/>
      <w:kern w:val="0"/>
      <w:sz w:val="32"/>
      <w:szCs w:val="24"/>
      <w:lang w:val="es-ES_tradnl" w:eastAsia="es-ES"/>
    </w:rPr>
  </w:style>
  <w:style w:type="paragraph" w:customStyle="1" w:styleId="Pa9">
    <w:name w:val="Pa9"/>
    <w:basedOn w:val="Default"/>
    <w:next w:val="Default"/>
    <w:uiPriority w:val="99"/>
    <w:rsid w:val="00E80812"/>
    <w:pPr>
      <w:suppressAutoHyphens w:val="0"/>
      <w:autoSpaceDN w:val="0"/>
      <w:adjustRightInd w:val="0"/>
      <w:spacing w:line="201" w:lineRule="atLeast"/>
    </w:pPr>
    <w:rPr>
      <w:rFonts w:ascii="Arial" w:hAnsi="Arial" w:cs="Arial"/>
      <w:color w:val="auto"/>
      <w:lang w:eastAsia="en-US"/>
    </w:rPr>
  </w:style>
  <w:style w:type="paragraph" w:styleId="Textosinformato">
    <w:name w:val="Plain Text"/>
    <w:basedOn w:val="Normal"/>
    <w:link w:val="TextosinformatoCar"/>
    <w:uiPriority w:val="99"/>
    <w:semiHidden/>
    <w:unhideWhenUsed/>
    <w:rsid w:val="00FE6F08"/>
    <w:pPr>
      <w:widowControl/>
      <w:suppressAutoHyphens w:val="0"/>
      <w:overflowPunct/>
      <w:adjustRightInd/>
      <w:spacing w:line="240" w:lineRule="auto"/>
      <w:jc w:val="left"/>
    </w:pPr>
    <w:rPr>
      <w:rFonts w:ascii="Calibri" w:eastAsiaTheme="minorHAnsi" w:hAnsi="Calibri" w:cstheme="minorBidi"/>
      <w:kern w:val="0"/>
      <w:sz w:val="22"/>
      <w:szCs w:val="21"/>
      <w:lang w:eastAsia="en-US"/>
    </w:rPr>
  </w:style>
  <w:style w:type="character" w:customStyle="1" w:styleId="TextosinformatoCar">
    <w:name w:val="Texto sin formato Car"/>
    <w:basedOn w:val="Fuentedeprrafopredeter"/>
    <w:link w:val="Textosinformato"/>
    <w:uiPriority w:val="99"/>
    <w:semiHidden/>
    <w:rsid w:val="00FE6F08"/>
    <w:rPr>
      <w:rFonts w:ascii="Calibri" w:eastAsiaTheme="minorHAnsi" w:hAnsi="Calibri"/>
      <w:szCs w:val="21"/>
    </w:rPr>
  </w:style>
  <w:style w:type="character" w:customStyle="1" w:styleId="Mencinsinresolver1">
    <w:name w:val="Mención sin resolver1"/>
    <w:basedOn w:val="Fuentedeprrafopredeter"/>
    <w:uiPriority w:val="99"/>
    <w:semiHidden/>
    <w:unhideWhenUsed/>
    <w:rsid w:val="00FE6F08"/>
    <w:rPr>
      <w:color w:val="605E5C"/>
      <w:shd w:val="clear" w:color="auto" w:fill="E1DFDD"/>
    </w:rPr>
  </w:style>
  <w:style w:type="character" w:customStyle="1" w:styleId="PrrafodelistaCar">
    <w:name w:val="Párrafo de lista Car"/>
    <w:basedOn w:val="Fuentedeprrafopredeter"/>
    <w:link w:val="Prrafodelista"/>
    <w:uiPriority w:val="34"/>
    <w:qFormat/>
    <w:locked/>
    <w:rsid w:val="005303C5"/>
    <w:rPr>
      <w:rFonts w:ascii="Arial" w:hAnsi="Arial" w:cs="Times New Roman"/>
      <w:kern w:val="28"/>
      <w:sz w:val="20"/>
      <w:szCs w:val="20"/>
      <w:lang w:eastAsia="es-ES_tradnl"/>
    </w:rPr>
  </w:style>
  <w:style w:type="paragraph" w:customStyle="1" w:styleId="western">
    <w:name w:val="western"/>
    <w:basedOn w:val="Normal"/>
    <w:rsid w:val="00637867"/>
    <w:pPr>
      <w:widowControl/>
      <w:suppressAutoHyphens w:val="0"/>
      <w:overflowPunct/>
      <w:autoSpaceDN w:val="0"/>
      <w:adjustRightInd/>
      <w:spacing w:before="100" w:line="240" w:lineRule="auto"/>
      <w:textAlignment w:val="baseline"/>
    </w:pPr>
    <w:rPr>
      <w:rFonts w:eastAsia="Arial" w:cs="Arial"/>
      <w:color w:val="000000"/>
      <w:kern w:val="3"/>
      <w:sz w:val="24"/>
      <w:szCs w:val="24"/>
      <w:lang w:eastAsia="zh-CN"/>
    </w:rPr>
  </w:style>
  <w:style w:type="table" w:customStyle="1" w:styleId="TableNormal">
    <w:name w:val="Table Normal"/>
    <w:uiPriority w:val="2"/>
    <w:semiHidden/>
    <w:unhideWhenUsed/>
    <w:qFormat/>
    <w:rsid w:val="005C7625"/>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7625"/>
    <w:pPr>
      <w:suppressAutoHyphens w:val="0"/>
      <w:overflowPunct/>
      <w:adjustRightInd/>
      <w:spacing w:line="240" w:lineRule="auto"/>
      <w:jc w:val="left"/>
    </w:pPr>
    <w:rPr>
      <w:rFonts w:asciiTheme="minorHAnsi" w:eastAsiaTheme="minorHAnsi" w:hAnsiTheme="minorHAnsi" w:cstheme="minorBidi"/>
      <w:kern w:val="0"/>
      <w:sz w:val="22"/>
      <w:szCs w:val="22"/>
      <w:lang w:val="en-US" w:eastAsia="en-US"/>
    </w:rPr>
  </w:style>
  <w:style w:type="character" w:customStyle="1" w:styleId="Mencinsinresolver2">
    <w:name w:val="Mención sin resolver2"/>
    <w:basedOn w:val="Fuentedeprrafopredeter"/>
    <w:uiPriority w:val="99"/>
    <w:semiHidden/>
    <w:unhideWhenUsed/>
    <w:rsid w:val="00264EC0"/>
    <w:rPr>
      <w:color w:val="605E5C"/>
      <w:shd w:val="clear" w:color="auto" w:fill="E1DFDD"/>
    </w:rPr>
  </w:style>
  <w:style w:type="table" w:styleId="Tablanormal2">
    <w:name w:val="Plain Table 2"/>
    <w:basedOn w:val="Tablanormal"/>
    <w:uiPriority w:val="42"/>
    <w:rsid w:val="000F5970"/>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abecera-Centrodirectivo">
    <w:name w:val="Cabecera - Centro directivo"/>
    <w:autoRedefine/>
    <w:qFormat/>
    <w:rsid w:val="009044A7"/>
    <w:pPr>
      <w:spacing w:before="40" w:after="0" w:line="240" w:lineRule="auto"/>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9044A7"/>
    <w:pPr>
      <w:spacing w:after="0" w:line="240" w:lineRule="auto"/>
    </w:pPr>
    <w:rPr>
      <w:rFonts w:ascii="Source Sans Pro Semibold" w:eastAsia="Noto Sans HK Medium" w:hAnsi="Source Sans Pro Semibold" w:cs="Times New Roman"/>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956">
      <w:bodyDiv w:val="1"/>
      <w:marLeft w:val="0"/>
      <w:marRight w:val="0"/>
      <w:marTop w:val="0"/>
      <w:marBottom w:val="0"/>
      <w:divBdr>
        <w:top w:val="none" w:sz="0" w:space="0" w:color="auto"/>
        <w:left w:val="none" w:sz="0" w:space="0" w:color="auto"/>
        <w:bottom w:val="none" w:sz="0" w:space="0" w:color="auto"/>
        <w:right w:val="none" w:sz="0" w:space="0" w:color="auto"/>
      </w:divBdr>
    </w:div>
    <w:div w:id="143746645">
      <w:bodyDiv w:val="1"/>
      <w:marLeft w:val="0"/>
      <w:marRight w:val="0"/>
      <w:marTop w:val="0"/>
      <w:marBottom w:val="0"/>
      <w:divBdr>
        <w:top w:val="none" w:sz="0" w:space="0" w:color="auto"/>
        <w:left w:val="none" w:sz="0" w:space="0" w:color="auto"/>
        <w:bottom w:val="none" w:sz="0" w:space="0" w:color="auto"/>
        <w:right w:val="none" w:sz="0" w:space="0" w:color="auto"/>
      </w:divBdr>
    </w:div>
    <w:div w:id="245383235">
      <w:bodyDiv w:val="1"/>
      <w:marLeft w:val="0"/>
      <w:marRight w:val="0"/>
      <w:marTop w:val="0"/>
      <w:marBottom w:val="0"/>
      <w:divBdr>
        <w:top w:val="none" w:sz="0" w:space="0" w:color="auto"/>
        <w:left w:val="none" w:sz="0" w:space="0" w:color="auto"/>
        <w:bottom w:val="none" w:sz="0" w:space="0" w:color="auto"/>
        <w:right w:val="none" w:sz="0" w:space="0" w:color="auto"/>
      </w:divBdr>
    </w:div>
    <w:div w:id="253784503">
      <w:bodyDiv w:val="1"/>
      <w:marLeft w:val="0"/>
      <w:marRight w:val="0"/>
      <w:marTop w:val="0"/>
      <w:marBottom w:val="0"/>
      <w:divBdr>
        <w:top w:val="none" w:sz="0" w:space="0" w:color="auto"/>
        <w:left w:val="none" w:sz="0" w:space="0" w:color="auto"/>
        <w:bottom w:val="none" w:sz="0" w:space="0" w:color="auto"/>
        <w:right w:val="none" w:sz="0" w:space="0" w:color="auto"/>
      </w:divBdr>
    </w:div>
    <w:div w:id="328481461">
      <w:bodyDiv w:val="1"/>
      <w:marLeft w:val="0"/>
      <w:marRight w:val="0"/>
      <w:marTop w:val="0"/>
      <w:marBottom w:val="0"/>
      <w:divBdr>
        <w:top w:val="none" w:sz="0" w:space="0" w:color="auto"/>
        <w:left w:val="none" w:sz="0" w:space="0" w:color="auto"/>
        <w:bottom w:val="none" w:sz="0" w:space="0" w:color="auto"/>
        <w:right w:val="none" w:sz="0" w:space="0" w:color="auto"/>
      </w:divBdr>
    </w:div>
    <w:div w:id="38872299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4241912">
      <w:bodyDiv w:val="1"/>
      <w:marLeft w:val="0"/>
      <w:marRight w:val="0"/>
      <w:marTop w:val="0"/>
      <w:marBottom w:val="0"/>
      <w:divBdr>
        <w:top w:val="none" w:sz="0" w:space="0" w:color="auto"/>
        <w:left w:val="none" w:sz="0" w:space="0" w:color="auto"/>
        <w:bottom w:val="none" w:sz="0" w:space="0" w:color="auto"/>
        <w:right w:val="none" w:sz="0" w:space="0" w:color="auto"/>
      </w:divBdr>
    </w:div>
    <w:div w:id="567224592">
      <w:bodyDiv w:val="1"/>
      <w:marLeft w:val="0"/>
      <w:marRight w:val="0"/>
      <w:marTop w:val="0"/>
      <w:marBottom w:val="0"/>
      <w:divBdr>
        <w:top w:val="none" w:sz="0" w:space="0" w:color="auto"/>
        <w:left w:val="none" w:sz="0" w:space="0" w:color="auto"/>
        <w:bottom w:val="none" w:sz="0" w:space="0" w:color="auto"/>
        <w:right w:val="none" w:sz="0" w:space="0" w:color="auto"/>
      </w:divBdr>
    </w:div>
    <w:div w:id="596326809">
      <w:bodyDiv w:val="1"/>
      <w:marLeft w:val="0"/>
      <w:marRight w:val="0"/>
      <w:marTop w:val="0"/>
      <w:marBottom w:val="0"/>
      <w:divBdr>
        <w:top w:val="none" w:sz="0" w:space="0" w:color="auto"/>
        <w:left w:val="none" w:sz="0" w:space="0" w:color="auto"/>
        <w:bottom w:val="none" w:sz="0" w:space="0" w:color="auto"/>
        <w:right w:val="none" w:sz="0" w:space="0" w:color="auto"/>
      </w:divBdr>
    </w:div>
    <w:div w:id="666398792">
      <w:bodyDiv w:val="1"/>
      <w:marLeft w:val="0"/>
      <w:marRight w:val="0"/>
      <w:marTop w:val="0"/>
      <w:marBottom w:val="0"/>
      <w:divBdr>
        <w:top w:val="none" w:sz="0" w:space="0" w:color="auto"/>
        <w:left w:val="none" w:sz="0" w:space="0" w:color="auto"/>
        <w:bottom w:val="none" w:sz="0" w:space="0" w:color="auto"/>
        <w:right w:val="none" w:sz="0" w:space="0" w:color="auto"/>
      </w:divBdr>
    </w:div>
    <w:div w:id="673217389">
      <w:bodyDiv w:val="1"/>
      <w:marLeft w:val="0"/>
      <w:marRight w:val="0"/>
      <w:marTop w:val="0"/>
      <w:marBottom w:val="0"/>
      <w:divBdr>
        <w:top w:val="none" w:sz="0" w:space="0" w:color="auto"/>
        <w:left w:val="none" w:sz="0" w:space="0" w:color="auto"/>
        <w:bottom w:val="none" w:sz="0" w:space="0" w:color="auto"/>
        <w:right w:val="none" w:sz="0" w:space="0" w:color="auto"/>
      </w:divBdr>
    </w:div>
    <w:div w:id="772365666">
      <w:bodyDiv w:val="1"/>
      <w:marLeft w:val="0"/>
      <w:marRight w:val="0"/>
      <w:marTop w:val="0"/>
      <w:marBottom w:val="0"/>
      <w:divBdr>
        <w:top w:val="none" w:sz="0" w:space="0" w:color="auto"/>
        <w:left w:val="none" w:sz="0" w:space="0" w:color="auto"/>
        <w:bottom w:val="none" w:sz="0" w:space="0" w:color="auto"/>
        <w:right w:val="none" w:sz="0" w:space="0" w:color="auto"/>
      </w:divBdr>
    </w:div>
    <w:div w:id="851653286">
      <w:bodyDiv w:val="1"/>
      <w:marLeft w:val="0"/>
      <w:marRight w:val="0"/>
      <w:marTop w:val="0"/>
      <w:marBottom w:val="0"/>
      <w:divBdr>
        <w:top w:val="none" w:sz="0" w:space="0" w:color="auto"/>
        <w:left w:val="none" w:sz="0" w:space="0" w:color="auto"/>
        <w:bottom w:val="none" w:sz="0" w:space="0" w:color="auto"/>
        <w:right w:val="none" w:sz="0" w:space="0" w:color="auto"/>
      </w:divBdr>
    </w:div>
    <w:div w:id="876040186">
      <w:bodyDiv w:val="1"/>
      <w:marLeft w:val="0"/>
      <w:marRight w:val="0"/>
      <w:marTop w:val="0"/>
      <w:marBottom w:val="0"/>
      <w:divBdr>
        <w:top w:val="none" w:sz="0" w:space="0" w:color="auto"/>
        <w:left w:val="none" w:sz="0" w:space="0" w:color="auto"/>
        <w:bottom w:val="none" w:sz="0" w:space="0" w:color="auto"/>
        <w:right w:val="none" w:sz="0" w:space="0" w:color="auto"/>
      </w:divBdr>
    </w:div>
    <w:div w:id="1010568462">
      <w:bodyDiv w:val="1"/>
      <w:marLeft w:val="0"/>
      <w:marRight w:val="0"/>
      <w:marTop w:val="0"/>
      <w:marBottom w:val="0"/>
      <w:divBdr>
        <w:top w:val="none" w:sz="0" w:space="0" w:color="auto"/>
        <w:left w:val="none" w:sz="0" w:space="0" w:color="auto"/>
        <w:bottom w:val="none" w:sz="0" w:space="0" w:color="auto"/>
        <w:right w:val="none" w:sz="0" w:space="0" w:color="auto"/>
      </w:divBdr>
    </w:div>
    <w:div w:id="1019091094">
      <w:bodyDiv w:val="1"/>
      <w:marLeft w:val="0"/>
      <w:marRight w:val="0"/>
      <w:marTop w:val="0"/>
      <w:marBottom w:val="0"/>
      <w:divBdr>
        <w:top w:val="none" w:sz="0" w:space="0" w:color="auto"/>
        <w:left w:val="none" w:sz="0" w:space="0" w:color="auto"/>
        <w:bottom w:val="none" w:sz="0" w:space="0" w:color="auto"/>
        <w:right w:val="none" w:sz="0" w:space="0" w:color="auto"/>
      </w:divBdr>
    </w:div>
    <w:div w:id="1048456432">
      <w:bodyDiv w:val="1"/>
      <w:marLeft w:val="0"/>
      <w:marRight w:val="0"/>
      <w:marTop w:val="0"/>
      <w:marBottom w:val="0"/>
      <w:divBdr>
        <w:top w:val="none" w:sz="0" w:space="0" w:color="auto"/>
        <w:left w:val="none" w:sz="0" w:space="0" w:color="auto"/>
        <w:bottom w:val="none" w:sz="0" w:space="0" w:color="auto"/>
        <w:right w:val="none" w:sz="0" w:space="0" w:color="auto"/>
      </w:divBdr>
      <w:divsChild>
        <w:div w:id="341324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95471">
      <w:bodyDiv w:val="1"/>
      <w:marLeft w:val="0"/>
      <w:marRight w:val="0"/>
      <w:marTop w:val="0"/>
      <w:marBottom w:val="0"/>
      <w:divBdr>
        <w:top w:val="none" w:sz="0" w:space="0" w:color="auto"/>
        <w:left w:val="none" w:sz="0" w:space="0" w:color="auto"/>
        <w:bottom w:val="none" w:sz="0" w:space="0" w:color="auto"/>
        <w:right w:val="none" w:sz="0" w:space="0" w:color="auto"/>
      </w:divBdr>
    </w:div>
    <w:div w:id="1096176602">
      <w:bodyDiv w:val="1"/>
      <w:marLeft w:val="0"/>
      <w:marRight w:val="0"/>
      <w:marTop w:val="0"/>
      <w:marBottom w:val="0"/>
      <w:divBdr>
        <w:top w:val="none" w:sz="0" w:space="0" w:color="auto"/>
        <w:left w:val="none" w:sz="0" w:space="0" w:color="auto"/>
        <w:bottom w:val="none" w:sz="0" w:space="0" w:color="auto"/>
        <w:right w:val="none" w:sz="0" w:space="0" w:color="auto"/>
      </w:divBdr>
    </w:div>
    <w:div w:id="1252658682">
      <w:bodyDiv w:val="1"/>
      <w:marLeft w:val="0"/>
      <w:marRight w:val="0"/>
      <w:marTop w:val="0"/>
      <w:marBottom w:val="0"/>
      <w:divBdr>
        <w:top w:val="none" w:sz="0" w:space="0" w:color="auto"/>
        <w:left w:val="none" w:sz="0" w:space="0" w:color="auto"/>
        <w:bottom w:val="none" w:sz="0" w:space="0" w:color="auto"/>
        <w:right w:val="none" w:sz="0" w:space="0" w:color="auto"/>
      </w:divBdr>
      <w:divsChild>
        <w:div w:id="126623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0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391025">
      <w:bodyDiv w:val="1"/>
      <w:marLeft w:val="0"/>
      <w:marRight w:val="0"/>
      <w:marTop w:val="0"/>
      <w:marBottom w:val="0"/>
      <w:divBdr>
        <w:top w:val="none" w:sz="0" w:space="0" w:color="auto"/>
        <w:left w:val="none" w:sz="0" w:space="0" w:color="auto"/>
        <w:bottom w:val="none" w:sz="0" w:space="0" w:color="auto"/>
        <w:right w:val="none" w:sz="0" w:space="0" w:color="auto"/>
      </w:divBdr>
    </w:div>
    <w:div w:id="1519419224">
      <w:bodyDiv w:val="1"/>
      <w:marLeft w:val="0"/>
      <w:marRight w:val="0"/>
      <w:marTop w:val="0"/>
      <w:marBottom w:val="0"/>
      <w:divBdr>
        <w:top w:val="none" w:sz="0" w:space="0" w:color="auto"/>
        <w:left w:val="none" w:sz="0" w:space="0" w:color="auto"/>
        <w:bottom w:val="none" w:sz="0" w:space="0" w:color="auto"/>
        <w:right w:val="none" w:sz="0" w:space="0" w:color="auto"/>
      </w:divBdr>
    </w:div>
    <w:div w:id="1525172769">
      <w:bodyDiv w:val="1"/>
      <w:marLeft w:val="0"/>
      <w:marRight w:val="0"/>
      <w:marTop w:val="0"/>
      <w:marBottom w:val="0"/>
      <w:divBdr>
        <w:top w:val="none" w:sz="0" w:space="0" w:color="auto"/>
        <w:left w:val="none" w:sz="0" w:space="0" w:color="auto"/>
        <w:bottom w:val="none" w:sz="0" w:space="0" w:color="auto"/>
        <w:right w:val="none" w:sz="0" w:space="0" w:color="auto"/>
      </w:divBdr>
    </w:div>
    <w:div w:id="1596355535">
      <w:bodyDiv w:val="1"/>
      <w:marLeft w:val="0"/>
      <w:marRight w:val="0"/>
      <w:marTop w:val="0"/>
      <w:marBottom w:val="0"/>
      <w:divBdr>
        <w:top w:val="none" w:sz="0" w:space="0" w:color="auto"/>
        <w:left w:val="none" w:sz="0" w:space="0" w:color="auto"/>
        <w:bottom w:val="none" w:sz="0" w:space="0" w:color="auto"/>
        <w:right w:val="none" w:sz="0" w:space="0" w:color="auto"/>
      </w:divBdr>
    </w:div>
    <w:div w:id="1618175387">
      <w:bodyDiv w:val="1"/>
      <w:marLeft w:val="0"/>
      <w:marRight w:val="0"/>
      <w:marTop w:val="0"/>
      <w:marBottom w:val="0"/>
      <w:divBdr>
        <w:top w:val="none" w:sz="0" w:space="0" w:color="auto"/>
        <w:left w:val="none" w:sz="0" w:space="0" w:color="auto"/>
        <w:bottom w:val="none" w:sz="0" w:space="0" w:color="auto"/>
        <w:right w:val="none" w:sz="0" w:space="0" w:color="auto"/>
      </w:divBdr>
    </w:div>
    <w:div w:id="1676221163">
      <w:bodyDiv w:val="1"/>
      <w:marLeft w:val="0"/>
      <w:marRight w:val="0"/>
      <w:marTop w:val="0"/>
      <w:marBottom w:val="0"/>
      <w:divBdr>
        <w:top w:val="none" w:sz="0" w:space="0" w:color="auto"/>
        <w:left w:val="none" w:sz="0" w:space="0" w:color="auto"/>
        <w:bottom w:val="none" w:sz="0" w:space="0" w:color="auto"/>
        <w:right w:val="none" w:sz="0" w:space="0" w:color="auto"/>
      </w:divBdr>
    </w:div>
    <w:div w:id="1792899159">
      <w:bodyDiv w:val="1"/>
      <w:marLeft w:val="0"/>
      <w:marRight w:val="0"/>
      <w:marTop w:val="0"/>
      <w:marBottom w:val="0"/>
      <w:divBdr>
        <w:top w:val="none" w:sz="0" w:space="0" w:color="auto"/>
        <w:left w:val="none" w:sz="0" w:space="0" w:color="auto"/>
        <w:bottom w:val="none" w:sz="0" w:space="0" w:color="auto"/>
        <w:right w:val="none" w:sz="0" w:space="0" w:color="auto"/>
      </w:divBdr>
    </w:div>
    <w:div w:id="1919291792">
      <w:bodyDiv w:val="1"/>
      <w:marLeft w:val="0"/>
      <w:marRight w:val="0"/>
      <w:marTop w:val="0"/>
      <w:marBottom w:val="0"/>
      <w:divBdr>
        <w:top w:val="none" w:sz="0" w:space="0" w:color="auto"/>
        <w:left w:val="none" w:sz="0" w:space="0" w:color="auto"/>
        <w:bottom w:val="none" w:sz="0" w:space="0" w:color="auto"/>
        <w:right w:val="none" w:sz="0" w:space="0" w:color="auto"/>
      </w:divBdr>
    </w:div>
    <w:div w:id="2026247885">
      <w:bodyDiv w:val="1"/>
      <w:marLeft w:val="0"/>
      <w:marRight w:val="0"/>
      <w:marTop w:val="0"/>
      <w:marBottom w:val="0"/>
      <w:divBdr>
        <w:top w:val="none" w:sz="0" w:space="0" w:color="auto"/>
        <w:left w:val="none" w:sz="0" w:space="0" w:color="auto"/>
        <w:bottom w:val="none" w:sz="0" w:space="0" w:color="auto"/>
        <w:right w:val="none" w:sz="0" w:space="0" w:color="auto"/>
      </w:divBdr>
    </w:div>
    <w:div w:id="2125078890">
      <w:bodyDiv w:val="1"/>
      <w:marLeft w:val="0"/>
      <w:marRight w:val="0"/>
      <w:marTop w:val="0"/>
      <w:marBottom w:val="0"/>
      <w:divBdr>
        <w:top w:val="none" w:sz="0" w:space="0" w:color="auto"/>
        <w:left w:val="none" w:sz="0" w:space="0" w:color="auto"/>
        <w:bottom w:val="none" w:sz="0" w:space="0" w:color="auto"/>
        <w:right w:val="none" w:sz="0" w:space="0" w:color="auto"/>
      </w:divBdr>
    </w:div>
    <w:div w:id="21458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29D59-7340-44AB-B080-E35255B0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Barquin Sanz, Clara</dc:creator>
  <cp:lastModifiedBy>Villalobos Gomez, Amalia</cp:lastModifiedBy>
  <cp:revision>2</cp:revision>
  <cp:lastPrinted>2022-04-07T12:17:00Z</cp:lastPrinted>
  <dcterms:created xsi:type="dcterms:W3CDTF">2022-04-07T12:25:00Z</dcterms:created>
  <dcterms:modified xsi:type="dcterms:W3CDTF">2022-04-07T12:25:00Z</dcterms:modified>
</cp:coreProperties>
</file>